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34FC2" w14:textId="77777777" w:rsidR="00947283" w:rsidRPr="001B7172" w:rsidRDefault="00497496" w:rsidP="00947283">
      <w:pPr>
        <w:keepNext/>
        <w:widowControl w:val="0"/>
        <w:outlineLvl w:val="1"/>
        <w:rPr>
          <w:rFonts w:ascii="Arial" w:hAnsi="Arial" w:cs="Arial"/>
          <w:sz w:val="26"/>
          <w:szCs w:val="28"/>
          <w:lang w:val="es-ES_tradnl"/>
        </w:rPr>
      </w:pPr>
      <w:bookmarkStart w:id="0" w:name="_GoBack"/>
      <w:bookmarkEnd w:id="0"/>
      <w:r>
        <w:rPr>
          <w:noProof/>
          <w:lang w:eastAsia="ca-ES"/>
        </w:rPr>
        <w:drawing>
          <wp:anchor distT="0" distB="0" distL="114300" distR="114300" simplePos="0" relativeHeight="251657728" behindDoc="0" locked="0" layoutInCell="1" allowOverlap="1" wp14:anchorId="4C7D5BD1" wp14:editId="00384808">
            <wp:simplePos x="0" y="0"/>
            <wp:positionH relativeFrom="character">
              <wp:posOffset>-228600</wp:posOffset>
            </wp:positionH>
            <wp:positionV relativeFrom="line">
              <wp:posOffset>-93345</wp:posOffset>
            </wp:positionV>
            <wp:extent cx="1714500" cy="664845"/>
            <wp:effectExtent l="0" t="0" r="12700" b="0"/>
            <wp:wrapNone/>
            <wp:docPr id="7" name="Picture 4" descr="LOGO_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A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664845"/>
                    </a:xfrm>
                    <a:prstGeom prst="rect">
                      <a:avLst/>
                    </a:prstGeom>
                    <a:noFill/>
                    <a:ln>
                      <a:noFill/>
                    </a:ln>
                  </pic:spPr>
                </pic:pic>
              </a:graphicData>
            </a:graphic>
          </wp:anchor>
        </w:drawing>
      </w:r>
      <w:r w:rsidR="0019321C">
        <w:fldChar w:fldCharType="begin" w:fldLock="1"/>
      </w:r>
      <w:r w:rsidR="0019321C">
        <w:instrText xml:space="preserve"> USERPROPERTY  \* MERGEFORMAT </w:instrText>
      </w:r>
      <w:r w:rsidR="0019321C">
        <w:fldChar w:fldCharType="separate"/>
      </w:r>
      <w:r w:rsidR="00AD22F5">
        <w:rPr>
          <w:rFonts w:ascii="Arial" w:hAnsi="Arial" w:cs="Arial"/>
          <w:noProof/>
          <w:sz w:val="26"/>
          <w:szCs w:val="28"/>
          <w:lang w:eastAsia="ca-ES"/>
        </w:rPr>
        <mc:AlternateContent>
          <mc:Choice Requires="wps">
            <w:drawing>
              <wp:inline distT="0" distB="0" distL="0" distR="0" wp14:anchorId="0A300BFD" wp14:editId="70489B69">
                <wp:extent cx="1718945" cy="668655"/>
                <wp:effectExtent l="3810" t="4445" r="1270" b="3175"/>
                <wp:docPr id="3"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8945" cy="668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rect id="AutoShape 1" o:spid="_x0000_s1026" style="width:135.35pt;height:5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" filled="f" stroked="f">
                <o:lock v:ext="edit" aspectratio="t"/>
                <w10:anchorlock/>
              </v:rect>
            </w:pict>
          </mc:Fallback>
        </mc:AlternateContent>
      </w:r>
      <w:r w:rsidR="0019321C">
        <w:rPr>
          <w:rFonts w:ascii="Arial" w:hAnsi="Arial" w:cs="Arial"/>
          <w:noProof/>
          <w:sz w:val="26"/>
          <w:szCs w:val="28"/>
          <w:lang w:eastAsia="ca-ES"/>
        </w:rPr>
        <w:fldChar w:fldCharType="end"/>
      </w:r>
      <w:r w:rsidR="00947283">
        <w:rPr>
          <w:rFonts w:ascii="Arial" w:hAnsi="Arial" w:cs="Arial"/>
          <w:sz w:val="26"/>
          <w:szCs w:val="28"/>
          <w:lang w:val="es-ES_tradnl"/>
        </w:rPr>
        <w:tab/>
        <w:t xml:space="preserve">  </w:t>
      </w:r>
      <w:r>
        <w:rPr>
          <w:rFonts w:ascii="Arial" w:hAnsi="Arial" w:cs="Arial"/>
          <w:noProof/>
          <w:sz w:val="26"/>
          <w:szCs w:val="28"/>
          <w:lang w:eastAsia="ca-ES"/>
        </w:rPr>
        <w:drawing>
          <wp:anchor distT="0" distB="0" distL="114300" distR="114300" simplePos="0" relativeHeight="251658752" behindDoc="0" locked="0" layoutInCell="1" allowOverlap="1" wp14:anchorId="2C7F03B2" wp14:editId="1FBD9843">
            <wp:simplePos x="0" y="0"/>
            <wp:positionH relativeFrom="character">
              <wp:posOffset>59055</wp:posOffset>
            </wp:positionH>
            <wp:positionV relativeFrom="line">
              <wp:posOffset>103505</wp:posOffset>
            </wp:positionV>
            <wp:extent cx="1663700" cy="455361"/>
            <wp:effectExtent l="0" t="0" r="0" b="19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3700" cy="455361"/>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947283">
        <w:rPr>
          <w:rFonts w:ascii="Arial" w:hAnsi="Arial" w:cs="Arial"/>
          <w:sz w:val="26"/>
          <w:szCs w:val="28"/>
          <w:lang w:val="es-ES_tradnl"/>
        </w:rPr>
        <w:t xml:space="preserve">     </w:t>
      </w:r>
      <w:r w:rsidR="0019321C">
        <w:fldChar w:fldCharType="begin" w:fldLock="1"/>
      </w:r>
      <w:r w:rsidR="0019321C">
        <w:instrText xml:space="preserve"> USERPROPERTY  \* MERGEFORMAT </w:instrText>
      </w:r>
      <w:r w:rsidR="0019321C">
        <w:fldChar w:fldCharType="separate"/>
      </w:r>
      <w:r w:rsidR="00AD22F5">
        <w:rPr>
          <w:rFonts w:ascii="Arial" w:hAnsi="Arial" w:cs="Arial"/>
          <w:noProof/>
          <w:sz w:val="26"/>
          <w:szCs w:val="28"/>
          <w:lang w:eastAsia="ca-ES"/>
        </w:rPr>
        <mc:AlternateContent>
          <mc:Choice Requires="wps">
            <w:drawing>
              <wp:inline distT="0" distB="0" distL="0" distR="0" wp14:anchorId="4786F896" wp14:editId="1FFB7FD1">
                <wp:extent cx="1354455" cy="372745"/>
                <wp:effectExtent l="0" t="0" r="635" b="3175"/>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54455"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rect id="AutoShape 2" o:spid="_x0000_s1026" style="width:106.65pt;height: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" filled="f" stroked="f">
                <o:lock v:ext="edit" aspectratio="t"/>
                <w10:anchorlock/>
              </v:rect>
            </w:pict>
          </mc:Fallback>
        </mc:AlternateContent>
      </w:r>
      <w:r w:rsidR="0019321C">
        <w:rPr>
          <w:rFonts w:ascii="Arial" w:hAnsi="Arial" w:cs="Arial"/>
          <w:noProof/>
          <w:sz w:val="26"/>
          <w:szCs w:val="28"/>
          <w:lang w:eastAsia="ca-ES"/>
        </w:rPr>
        <w:fldChar w:fldCharType="end"/>
      </w:r>
      <w:r w:rsidR="00947283">
        <w:rPr>
          <w:rFonts w:ascii="Arial" w:hAnsi="Arial" w:cs="Arial"/>
          <w:sz w:val="26"/>
          <w:szCs w:val="28"/>
          <w:lang w:val="es-ES_tradnl"/>
        </w:rPr>
        <w:t xml:space="preserve">        </w:t>
      </w:r>
      <w:r w:rsidR="0019321C">
        <w:fldChar w:fldCharType="begin" w:fldLock="1"/>
      </w:r>
      <w:r w:rsidR="0019321C">
        <w:instrText xml:space="preserve"> USERPROPERTY  \* MERGEFORMAT </w:instrText>
      </w:r>
      <w:r w:rsidR="0019321C">
        <w:fldChar w:fldCharType="separate"/>
      </w:r>
      <w:r w:rsidR="00B8255B">
        <w:rPr>
          <w:rFonts w:ascii="Arial" w:hAnsi="Arial" w:cs="Arial"/>
          <w:noProof/>
          <w:sz w:val="26"/>
          <w:szCs w:val="28"/>
          <w:lang w:eastAsia="ca-ES"/>
        </w:rPr>
        <w:drawing>
          <wp:anchor distT="0" distB="0" distL="114300" distR="114300" simplePos="0" relativeHeight="251656704" behindDoc="0" locked="0" layoutInCell="1" allowOverlap="1" wp14:anchorId="0E6328EE" wp14:editId="0D25E830">
            <wp:simplePos x="0" y="0"/>
            <wp:positionH relativeFrom="character">
              <wp:posOffset>203200</wp:posOffset>
            </wp:positionH>
            <wp:positionV relativeFrom="line">
              <wp:posOffset>116205</wp:posOffset>
            </wp:positionV>
            <wp:extent cx="1625600" cy="383540"/>
            <wp:effectExtent l="0" t="0" r="0" b="0"/>
            <wp:wrapNone/>
            <wp:docPr id="8" name="Imagen 8" descr="uab_logo_nou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b_logo_nou_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5600" cy="383540"/>
                    </a:xfrm>
                    <a:prstGeom prst="rect">
                      <a:avLst/>
                    </a:prstGeom>
                    <a:noFill/>
                  </pic:spPr>
                </pic:pic>
              </a:graphicData>
            </a:graphic>
            <wp14:sizeRelH relativeFrom="margin">
              <wp14:pctWidth>0</wp14:pctWidth>
            </wp14:sizeRelH>
            <wp14:sizeRelV relativeFrom="margin">
              <wp14:pctHeight>0</wp14:pctHeight>
            </wp14:sizeRelV>
          </wp:anchor>
        </w:drawing>
      </w:r>
      <w:r w:rsidR="00AD22F5">
        <w:rPr>
          <w:rFonts w:ascii="Arial" w:hAnsi="Arial" w:cs="Arial"/>
          <w:noProof/>
          <w:sz w:val="26"/>
          <w:szCs w:val="28"/>
          <w:lang w:eastAsia="ca-ES"/>
        </w:rPr>
        <mc:AlternateContent>
          <mc:Choice Requires="wps">
            <w:drawing>
              <wp:inline distT="0" distB="0" distL="0" distR="0" wp14:anchorId="024935FC" wp14:editId="4DA8AF08">
                <wp:extent cx="1515745" cy="355600"/>
                <wp:effectExtent l="4445" t="3175" r="3810" b="3175"/>
                <wp:docPr id="1"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15745"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rect id="AutoShape 3" o:spid="_x0000_s1026" style="width:119.35pt;height: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" filled="f" stroked="f">
                <o:lock v:ext="edit" aspectratio="t"/>
                <w10:anchorlock/>
              </v:rect>
            </w:pict>
          </mc:Fallback>
        </mc:AlternateContent>
      </w:r>
      <w:r w:rsidR="0019321C">
        <w:rPr>
          <w:rFonts w:ascii="Arial" w:hAnsi="Arial" w:cs="Arial"/>
          <w:noProof/>
          <w:sz w:val="26"/>
          <w:szCs w:val="28"/>
          <w:lang w:eastAsia="ca-ES"/>
        </w:rPr>
        <w:fldChar w:fldCharType="end"/>
      </w:r>
    </w:p>
    <w:p w14:paraId="53C77F52" w14:textId="77777777" w:rsidR="00947283" w:rsidRPr="001B7172" w:rsidRDefault="00947283" w:rsidP="00947283">
      <w:pPr>
        <w:pStyle w:val="Ttol2"/>
        <w:tabs>
          <w:tab w:val="left" w:pos="0"/>
        </w:tabs>
        <w:spacing w:line="240" w:lineRule="auto"/>
        <w:jc w:val="center"/>
        <w:rPr>
          <w:rFonts w:ascii="Arial" w:hAnsi="Arial" w:cs="Arial"/>
          <w:sz w:val="26"/>
          <w:szCs w:val="28"/>
          <w:lang w:val="es-ES_tradnl"/>
        </w:rPr>
      </w:pPr>
    </w:p>
    <w:p w14:paraId="276C4F52" w14:textId="77777777" w:rsidR="00947283" w:rsidRPr="001B7172" w:rsidRDefault="00947283" w:rsidP="00947283">
      <w:pPr>
        <w:pStyle w:val="Ttol2"/>
        <w:tabs>
          <w:tab w:val="left" w:pos="0"/>
        </w:tabs>
        <w:spacing w:line="240" w:lineRule="auto"/>
        <w:jc w:val="center"/>
        <w:rPr>
          <w:rFonts w:ascii="Arial" w:hAnsi="Arial" w:cs="Arial"/>
          <w:sz w:val="26"/>
          <w:szCs w:val="28"/>
          <w:lang w:val="es-ES_tradnl"/>
        </w:rPr>
      </w:pPr>
    </w:p>
    <w:p w14:paraId="012BD12A" w14:textId="77777777" w:rsidR="00947283" w:rsidRPr="001B7172" w:rsidRDefault="00947283" w:rsidP="00947283">
      <w:pPr>
        <w:pStyle w:val="Ttol2"/>
        <w:tabs>
          <w:tab w:val="left" w:pos="0"/>
        </w:tabs>
        <w:spacing w:line="240" w:lineRule="auto"/>
        <w:jc w:val="center"/>
        <w:rPr>
          <w:rFonts w:ascii="Arial" w:hAnsi="Arial" w:cs="Arial"/>
          <w:sz w:val="26"/>
          <w:szCs w:val="28"/>
          <w:lang w:val="es-ES_tradnl"/>
        </w:rPr>
      </w:pPr>
    </w:p>
    <w:p w14:paraId="0903D99B" w14:textId="77777777" w:rsidR="00947283" w:rsidRDefault="00947283" w:rsidP="00947283"/>
    <w:p w14:paraId="73BFBC44" w14:textId="77777777" w:rsidR="00947283" w:rsidRPr="0073759D" w:rsidRDefault="00947283" w:rsidP="00947283"/>
    <w:p w14:paraId="1DA66172" w14:textId="77777777" w:rsidR="00947283" w:rsidRPr="001B7172" w:rsidRDefault="00947283" w:rsidP="00947283">
      <w:pPr>
        <w:pStyle w:val="Ttol2"/>
        <w:tabs>
          <w:tab w:val="left" w:pos="0"/>
        </w:tabs>
        <w:spacing w:line="240" w:lineRule="auto"/>
        <w:jc w:val="center"/>
        <w:rPr>
          <w:rFonts w:ascii="Arial" w:hAnsi="Arial" w:cs="Arial"/>
          <w:sz w:val="26"/>
          <w:szCs w:val="28"/>
          <w:lang w:val="es-ES_tradnl"/>
        </w:rPr>
      </w:pPr>
    </w:p>
    <w:p w14:paraId="12F52177" w14:textId="77777777" w:rsidR="00947283" w:rsidRPr="00AB5BD9" w:rsidRDefault="00947283" w:rsidP="00947283">
      <w:pPr>
        <w:pStyle w:val="Ttol2"/>
        <w:tabs>
          <w:tab w:val="left" w:pos="0"/>
        </w:tabs>
        <w:spacing w:line="240" w:lineRule="auto"/>
        <w:jc w:val="center"/>
        <w:rPr>
          <w:rFonts w:ascii="Arial" w:hAnsi="Arial" w:cs="Arial"/>
          <w:sz w:val="26"/>
          <w:szCs w:val="28"/>
          <w:lang w:val="es-ES_tradnl"/>
        </w:rPr>
      </w:pPr>
    </w:p>
    <w:p w14:paraId="61119DE8" w14:textId="77777777" w:rsidR="00947283" w:rsidRDefault="00947283" w:rsidP="00947283">
      <w:pPr>
        <w:rPr>
          <w:lang w:val="es-ES_tradnl"/>
        </w:rPr>
      </w:pPr>
    </w:p>
    <w:p w14:paraId="7BE3B8A6" w14:textId="77777777" w:rsidR="00947283" w:rsidRPr="00B0634D" w:rsidRDefault="00947283" w:rsidP="00947283">
      <w:pPr>
        <w:rPr>
          <w:lang w:val="es-ES_tradnl"/>
        </w:rPr>
      </w:pPr>
    </w:p>
    <w:p w14:paraId="6A2FC3AB" w14:textId="77777777" w:rsidR="00947283" w:rsidRPr="001B7172" w:rsidRDefault="00947283" w:rsidP="00947283">
      <w:pPr>
        <w:pStyle w:val="Ttol2"/>
        <w:tabs>
          <w:tab w:val="left" w:pos="0"/>
        </w:tabs>
        <w:spacing w:line="240" w:lineRule="auto"/>
        <w:jc w:val="center"/>
        <w:rPr>
          <w:rFonts w:ascii="Arial" w:hAnsi="Arial" w:cs="Arial"/>
          <w:sz w:val="26"/>
          <w:szCs w:val="28"/>
          <w:lang w:val="es-ES_tradnl"/>
        </w:rPr>
      </w:pPr>
    </w:p>
    <w:p w14:paraId="457271A1" w14:textId="77777777" w:rsidR="00947283" w:rsidRPr="00CD4511" w:rsidRDefault="00947283" w:rsidP="00947283">
      <w:pPr>
        <w:pStyle w:val="Ttol2"/>
        <w:tabs>
          <w:tab w:val="left" w:pos="0"/>
        </w:tabs>
        <w:spacing w:line="240" w:lineRule="auto"/>
        <w:jc w:val="center"/>
        <w:rPr>
          <w:rFonts w:ascii="Comic Sans MS" w:hAnsi="Comic Sans MS" w:cs="Arial"/>
          <w:sz w:val="26"/>
          <w:szCs w:val="28"/>
          <w:lang w:val="es-ES_tradnl"/>
        </w:rPr>
      </w:pPr>
      <w:r w:rsidRPr="00CD4511">
        <w:rPr>
          <w:rFonts w:ascii="Comic Sans MS" w:hAnsi="Comic Sans MS" w:cs="Arial"/>
          <w:sz w:val="40"/>
          <w:szCs w:val="40"/>
        </w:rPr>
        <w:t xml:space="preserve">Servicio de Pediatría </w:t>
      </w:r>
    </w:p>
    <w:p w14:paraId="527E06A7" w14:textId="77777777" w:rsidR="00947283" w:rsidRPr="00CD4511" w:rsidRDefault="00947283" w:rsidP="00947283">
      <w:pPr>
        <w:pStyle w:val="Ttol2"/>
        <w:tabs>
          <w:tab w:val="left" w:pos="0"/>
        </w:tabs>
        <w:spacing w:line="240" w:lineRule="auto"/>
        <w:jc w:val="center"/>
        <w:rPr>
          <w:rFonts w:ascii="Arial" w:hAnsi="Arial" w:cs="Arial"/>
          <w:sz w:val="26"/>
          <w:szCs w:val="28"/>
          <w:lang w:val="en-GB"/>
        </w:rPr>
      </w:pPr>
      <w:r w:rsidRPr="00CD4511">
        <w:rPr>
          <w:rFonts w:ascii="Comic Sans MS" w:hAnsi="Comic Sans MS" w:cs="Arial"/>
          <w:sz w:val="40"/>
          <w:szCs w:val="40"/>
        </w:rPr>
        <w:t>Hospital Universitari Germans Trias i P</w:t>
      </w:r>
      <w:r w:rsidRPr="00CD4511">
        <w:rPr>
          <w:rFonts w:ascii="Comic Sans MS" w:hAnsi="Comic Sans MS" w:cs="Arial"/>
          <w:sz w:val="40"/>
          <w:szCs w:val="40"/>
          <w:lang w:val="en-GB"/>
        </w:rPr>
        <w:t>ujol</w:t>
      </w:r>
      <w:r w:rsidRPr="00CD4511">
        <w:rPr>
          <w:rFonts w:ascii="Arial" w:hAnsi="Arial" w:cs="Arial"/>
          <w:sz w:val="26"/>
          <w:szCs w:val="28"/>
          <w:lang w:val="en-GB"/>
        </w:rPr>
        <w:t xml:space="preserve"> </w:t>
      </w:r>
    </w:p>
    <w:p w14:paraId="47D2145A" w14:textId="77777777" w:rsidR="00947283" w:rsidRPr="004A167D" w:rsidRDefault="00947283" w:rsidP="00947283"/>
    <w:p w14:paraId="616398CF" w14:textId="77777777" w:rsidR="00947283" w:rsidRPr="000C1BAC" w:rsidRDefault="00947283" w:rsidP="00947283">
      <w:pPr>
        <w:jc w:val="both"/>
        <w:rPr>
          <w:rFonts w:ascii="Arial" w:hAnsi="Arial" w:cs="Arial"/>
          <w:lang w:val="en-GB"/>
        </w:rPr>
      </w:pPr>
    </w:p>
    <w:p w14:paraId="44EA2E6A" w14:textId="77777777" w:rsidR="00947283" w:rsidRPr="000C1BAC" w:rsidRDefault="00947283" w:rsidP="00947283">
      <w:pPr>
        <w:jc w:val="both"/>
        <w:rPr>
          <w:rFonts w:ascii="Arial" w:hAnsi="Arial" w:cs="Arial"/>
          <w:sz w:val="22"/>
          <w:lang w:val="en-GB"/>
        </w:rPr>
      </w:pPr>
    </w:p>
    <w:p w14:paraId="670383F4" w14:textId="77777777" w:rsidR="00947283" w:rsidRPr="000C1BAC" w:rsidRDefault="00947283" w:rsidP="00947283">
      <w:pPr>
        <w:jc w:val="both"/>
        <w:rPr>
          <w:rFonts w:ascii="Arial" w:hAnsi="Arial" w:cs="Arial"/>
          <w:sz w:val="22"/>
          <w:lang w:val="en-GB"/>
        </w:rPr>
      </w:pPr>
    </w:p>
    <w:p w14:paraId="0CEA139E" w14:textId="77777777" w:rsidR="00947283" w:rsidRPr="000C1BAC" w:rsidRDefault="00947283" w:rsidP="00947283">
      <w:pPr>
        <w:jc w:val="both"/>
        <w:rPr>
          <w:rFonts w:ascii="Arial" w:hAnsi="Arial" w:cs="Arial"/>
          <w:sz w:val="22"/>
          <w:lang w:val="en-GB"/>
        </w:rPr>
      </w:pPr>
    </w:p>
    <w:p w14:paraId="0AFF3E10" w14:textId="77777777" w:rsidR="00947283" w:rsidRPr="000C1BAC" w:rsidRDefault="00947283" w:rsidP="00947283">
      <w:pPr>
        <w:jc w:val="both"/>
        <w:rPr>
          <w:rFonts w:ascii="Arial" w:hAnsi="Arial" w:cs="Arial"/>
          <w:sz w:val="22"/>
          <w:lang w:val="en-GB"/>
        </w:rPr>
      </w:pPr>
    </w:p>
    <w:p w14:paraId="7CFC9EFC" w14:textId="77777777" w:rsidR="00947283" w:rsidRPr="000C1BAC" w:rsidRDefault="00947283" w:rsidP="00947283">
      <w:pPr>
        <w:jc w:val="both"/>
        <w:rPr>
          <w:rFonts w:ascii="Arial" w:hAnsi="Arial" w:cs="Arial"/>
          <w:sz w:val="22"/>
          <w:lang w:val="en-GB"/>
        </w:rPr>
      </w:pPr>
    </w:p>
    <w:p w14:paraId="026C2C13" w14:textId="77777777" w:rsidR="00947283" w:rsidRPr="000C1BAC" w:rsidRDefault="00947283" w:rsidP="00947283">
      <w:pPr>
        <w:jc w:val="both"/>
        <w:rPr>
          <w:rFonts w:ascii="Arial" w:hAnsi="Arial" w:cs="Arial"/>
          <w:sz w:val="22"/>
          <w:lang w:val="en-GB"/>
        </w:rPr>
      </w:pPr>
    </w:p>
    <w:p w14:paraId="0AE39891" w14:textId="77777777" w:rsidR="00947283" w:rsidRPr="000C1BAC" w:rsidRDefault="00947283" w:rsidP="00947283">
      <w:pPr>
        <w:jc w:val="both"/>
        <w:rPr>
          <w:rFonts w:ascii="Arial" w:hAnsi="Arial" w:cs="Arial"/>
          <w:sz w:val="22"/>
          <w:lang w:val="en-GB"/>
        </w:rPr>
      </w:pPr>
    </w:p>
    <w:p w14:paraId="5860A6FA" w14:textId="77777777" w:rsidR="00947283" w:rsidRPr="000C1BAC" w:rsidRDefault="00947283" w:rsidP="00947283">
      <w:pPr>
        <w:jc w:val="both"/>
        <w:rPr>
          <w:rFonts w:ascii="Arial" w:hAnsi="Arial" w:cs="Arial"/>
          <w:sz w:val="22"/>
          <w:lang w:val="en-GB"/>
        </w:rPr>
      </w:pPr>
    </w:p>
    <w:p w14:paraId="0EF2AD6A" w14:textId="77777777" w:rsidR="00947283" w:rsidRPr="000C1BAC" w:rsidRDefault="00947283" w:rsidP="00947283">
      <w:pPr>
        <w:jc w:val="both"/>
        <w:rPr>
          <w:rFonts w:ascii="Arial" w:hAnsi="Arial" w:cs="Arial"/>
          <w:sz w:val="22"/>
          <w:lang w:val="en-GB"/>
        </w:rPr>
      </w:pPr>
    </w:p>
    <w:p w14:paraId="0EF37595" w14:textId="77777777" w:rsidR="00947283" w:rsidRPr="00F61269" w:rsidRDefault="005C78F5" w:rsidP="00947283">
      <w:pPr>
        <w:jc w:val="center"/>
        <w:rPr>
          <w:rFonts w:ascii="Comic Sans MS" w:hAnsi="Comic Sans MS" w:cs="Arial"/>
          <w:color w:val="0066CC"/>
          <w:sz w:val="28"/>
          <w:szCs w:val="28"/>
          <w:lang w:val="es-ES_tradnl"/>
        </w:rPr>
      </w:pPr>
      <w:r>
        <w:rPr>
          <w:rFonts w:ascii="Comic Sans MS" w:hAnsi="Comic Sans MS" w:cs="Arial"/>
          <w:color w:val="993300"/>
          <w:sz w:val="28"/>
          <w:szCs w:val="28"/>
          <w:lang w:val="es-ES_tradnl"/>
        </w:rPr>
        <w:t xml:space="preserve">La inteligencia consiste no sólo en el conocimiento, sino también en la destreza de aplicar los conocimientos en la práctica </w:t>
      </w:r>
    </w:p>
    <w:p w14:paraId="2CF27FD7" w14:textId="77777777" w:rsidR="00947283" w:rsidRDefault="00947283" w:rsidP="00947283">
      <w:pPr>
        <w:tabs>
          <w:tab w:val="left" w:pos="1190"/>
        </w:tabs>
        <w:jc w:val="right"/>
        <w:rPr>
          <w:rFonts w:ascii="Arial" w:hAnsi="Arial" w:cs="Arial"/>
          <w:sz w:val="22"/>
          <w:lang w:val="es-ES_tradnl"/>
        </w:rPr>
      </w:pPr>
      <w:r>
        <w:rPr>
          <w:rFonts w:ascii="Arial" w:hAnsi="Arial" w:cs="Arial"/>
          <w:sz w:val="22"/>
          <w:lang w:val="es-ES_tradnl"/>
        </w:rPr>
        <w:tab/>
      </w:r>
    </w:p>
    <w:p w14:paraId="6E1F231C" w14:textId="77777777" w:rsidR="00947283" w:rsidRDefault="00947283" w:rsidP="00947283">
      <w:pPr>
        <w:jc w:val="both"/>
        <w:rPr>
          <w:rFonts w:ascii="Arial" w:hAnsi="Arial" w:cs="Arial"/>
          <w:sz w:val="22"/>
          <w:lang w:val="es-ES_tradnl"/>
        </w:rPr>
      </w:pPr>
    </w:p>
    <w:p w14:paraId="3B92D85E" w14:textId="77777777" w:rsidR="00947283" w:rsidRDefault="00947283" w:rsidP="00947283">
      <w:pPr>
        <w:jc w:val="both"/>
        <w:rPr>
          <w:rFonts w:ascii="Arial" w:hAnsi="Arial" w:cs="Arial"/>
          <w:sz w:val="22"/>
          <w:lang w:val="es-ES_tradnl"/>
        </w:rPr>
      </w:pPr>
    </w:p>
    <w:p w14:paraId="0B8356E8" w14:textId="77777777" w:rsidR="00947283" w:rsidRDefault="00947283" w:rsidP="00947283">
      <w:pPr>
        <w:jc w:val="both"/>
        <w:rPr>
          <w:rFonts w:ascii="Arial" w:hAnsi="Arial" w:cs="Arial"/>
          <w:sz w:val="22"/>
          <w:lang w:val="es-ES_tradnl"/>
        </w:rPr>
      </w:pPr>
    </w:p>
    <w:p w14:paraId="48A9C411" w14:textId="77777777" w:rsidR="00947283" w:rsidRDefault="00947283" w:rsidP="00947283">
      <w:pPr>
        <w:jc w:val="both"/>
        <w:rPr>
          <w:rFonts w:ascii="Arial" w:hAnsi="Arial" w:cs="Arial"/>
          <w:sz w:val="22"/>
          <w:lang w:val="es-ES_tradnl"/>
        </w:rPr>
      </w:pPr>
    </w:p>
    <w:p w14:paraId="33D3AC73" w14:textId="77777777" w:rsidR="00947283" w:rsidRDefault="00947283" w:rsidP="00947283">
      <w:pPr>
        <w:jc w:val="both"/>
        <w:rPr>
          <w:rFonts w:ascii="Arial" w:hAnsi="Arial" w:cs="Arial"/>
          <w:sz w:val="22"/>
          <w:lang w:val="es-ES_tradnl"/>
        </w:rPr>
      </w:pPr>
    </w:p>
    <w:p w14:paraId="5A8B7D4F" w14:textId="77777777" w:rsidR="00947283" w:rsidRDefault="00947283" w:rsidP="00947283">
      <w:pPr>
        <w:jc w:val="both"/>
        <w:rPr>
          <w:rFonts w:ascii="Arial" w:hAnsi="Arial" w:cs="Arial"/>
          <w:sz w:val="22"/>
          <w:lang w:val="es-ES_tradnl"/>
        </w:rPr>
      </w:pPr>
    </w:p>
    <w:p w14:paraId="34532F1E" w14:textId="77777777" w:rsidR="000A0D34" w:rsidRDefault="000A0D34" w:rsidP="00947283">
      <w:pPr>
        <w:jc w:val="both"/>
        <w:rPr>
          <w:rFonts w:ascii="Arial" w:hAnsi="Arial" w:cs="Arial"/>
          <w:sz w:val="22"/>
          <w:lang w:val="es-ES_tradnl"/>
        </w:rPr>
      </w:pPr>
    </w:p>
    <w:p w14:paraId="76436F8E" w14:textId="77777777" w:rsidR="00947283" w:rsidRDefault="00947283" w:rsidP="00947283">
      <w:pPr>
        <w:jc w:val="both"/>
        <w:rPr>
          <w:rFonts w:ascii="Arial" w:hAnsi="Arial" w:cs="Arial"/>
          <w:sz w:val="22"/>
          <w:lang w:val="es-ES_tradnl"/>
        </w:rPr>
      </w:pPr>
    </w:p>
    <w:p w14:paraId="141B9CBD" w14:textId="77777777" w:rsidR="00947283" w:rsidRDefault="00947283" w:rsidP="00947283">
      <w:pPr>
        <w:jc w:val="both"/>
        <w:rPr>
          <w:rFonts w:ascii="Arial" w:hAnsi="Arial" w:cs="Arial"/>
          <w:sz w:val="22"/>
          <w:lang w:val="es-ES_tradnl"/>
        </w:rPr>
      </w:pPr>
    </w:p>
    <w:p w14:paraId="0258C5C5" w14:textId="77777777" w:rsidR="00947283" w:rsidRDefault="00947283" w:rsidP="00947283">
      <w:pPr>
        <w:jc w:val="both"/>
        <w:rPr>
          <w:rFonts w:ascii="Arial" w:hAnsi="Arial" w:cs="Arial"/>
          <w:sz w:val="22"/>
          <w:lang w:val="es-ES_tradnl"/>
        </w:rPr>
      </w:pPr>
    </w:p>
    <w:p w14:paraId="22A7D881" w14:textId="77777777" w:rsidR="00947283" w:rsidRDefault="00947283" w:rsidP="00947283">
      <w:pPr>
        <w:jc w:val="both"/>
        <w:rPr>
          <w:rFonts w:ascii="Arial" w:hAnsi="Arial" w:cs="Arial"/>
          <w:sz w:val="22"/>
          <w:lang w:val="es-ES_tradnl"/>
        </w:rPr>
      </w:pPr>
    </w:p>
    <w:p w14:paraId="1C29A0B7" w14:textId="77777777" w:rsidR="00947283" w:rsidRDefault="00947283" w:rsidP="00947283">
      <w:pPr>
        <w:jc w:val="both"/>
        <w:rPr>
          <w:rFonts w:ascii="Arial" w:hAnsi="Arial" w:cs="Arial"/>
          <w:sz w:val="22"/>
          <w:lang w:val="es-ES_tradnl"/>
        </w:rPr>
      </w:pPr>
    </w:p>
    <w:p w14:paraId="04073A6A" w14:textId="77777777" w:rsidR="00947283" w:rsidRDefault="00947283" w:rsidP="00947283">
      <w:pPr>
        <w:jc w:val="both"/>
        <w:rPr>
          <w:rFonts w:ascii="Arial" w:hAnsi="Arial" w:cs="Arial"/>
          <w:sz w:val="22"/>
          <w:lang w:val="es-ES_tradnl"/>
        </w:rPr>
      </w:pPr>
    </w:p>
    <w:p w14:paraId="2458B53F" w14:textId="3A952776" w:rsidR="00947283" w:rsidRDefault="00947283" w:rsidP="008046C4">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360" w:lineRule="auto"/>
        <w:jc w:val="right"/>
        <w:rPr>
          <w:rFonts w:ascii="Comic Sans MS" w:hAnsi="Comic Sans MS" w:cs="Arial"/>
          <w:color w:val="0000FF"/>
          <w:sz w:val="32"/>
          <w:szCs w:val="32"/>
          <w:lang w:val="es-ES_tradnl"/>
        </w:rPr>
      </w:pPr>
      <w:r>
        <w:rPr>
          <w:rFonts w:ascii="Comic Sans MS" w:hAnsi="Comic Sans MS" w:cs="Arial"/>
          <w:color w:val="0000FF"/>
          <w:sz w:val="32"/>
          <w:szCs w:val="32"/>
          <w:lang w:val="es-ES_tradnl"/>
        </w:rPr>
        <w:t xml:space="preserve">Badalona, </w:t>
      </w:r>
      <w:r w:rsidR="003D3D38">
        <w:rPr>
          <w:rFonts w:ascii="Comic Sans MS" w:hAnsi="Comic Sans MS" w:cs="Arial"/>
          <w:color w:val="0000FF"/>
          <w:sz w:val="32"/>
          <w:szCs w:val="32"/>
          <w:lang w:val="es-ES_tradnl"/>
        </w:rPr>
        <w:t>octubre</w:t>
      </w:r>
      <w:r w:rsidR="008116EC">
        <w:rPr>
          <w:rFonts w:ascii="Comic Sans MS" w:hAnsi="Comic Sans MS" w:cs="Arial"/>
          <w:color w:val="0000FF"/>
          <w:sz w:val="32"/>
          <w:szCs w:val="32"/>
          <w:lang w:val="es-ES_tradnl"/>
        </w:rPr>
        <w:t xml:space="preserve"> 2020</w:t>
      </w:r>
    </w:p>
    <w:p w14:paraId="7A2E0953" w14:textId="77777777" w:rsidR="00947283" w:rsidRDefault="00947283" w:rsidP="00947283">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360" w:lineRule="auto"/>
        <w:jc w:val="right"/>
        <w:rPr>
          <w:rFonts w:ascii="Comic Sans MS" w:hAnsi="Comic Sans MS" w:cs="Arial"/>
          <w:color w:val="0000FF"/>
          <w:sz w:val="32"/>
          <w:szCs w:val="32"/>
          <w:lang w:val="es-ES_tradnl"/>
        </w:rPr>
      </w:pPr>
    </w:p>
    <w:p w14:paraId="5328B461" w14:textId="77777777" w:rsidR="00947283" w:rsidRDefault="00947283" w:rsidP="00947283">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360" w:lineRule="auto"/>
        <w:rPr>
          <w:rFonts w:ascii="Arial" w:hAnsi="Arial" w:cs="Arial"/>
          <w:b/>
          <w:sz w:val="22"/>
        </w:rPr>
      </w:pPr>
    </w:p>
    <w:p w14:paraId="5B9CD78F" w14:textId="77777777" w:rsidR="00947283" w:rsidRPr="004A167D" w:rsidRDefault="00947283" w:rsidP="00947283">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360" w:lineRule="auto"/>
        <w:jc w:val="center"/>
        <w:rPr>
          <w:rFonts w:ascii="Arial" w:hAnsi="Arial" w:cs="Arial"/>
          <w:sz w:val="22"/>
        </w:rPr>
      </w:pPr>
      <w:r>
        <w:rPr>
          <w:rFonts w:ascii="Arial" w:hAnsi="Arial" w:cs="Arial"/>
          <w:b/>
          <w:sz w:val="22"/>
        </w:rPr>
        <w:lastRenderedPageBreak/>
        <w:t>MISIÓN, VISIÓN Y VALORES DEL SERVICIO DE PEDIATRÍA</w:t>
      </w:r>
    </w:p>
    <w:p w14:paraId="2B067F7D" w14:textId="77777777" w:rsidR="00947283" w:rsidRPr="00773703" w:rsidRDefault="00947283" w:rsidP="00947283">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Arial" w:hAnsi="Arial" w:cs="Arial"/>
          <w:b/>
          <w:sz w:val="22"/>
        </w:rPr>
      </w:pPr>
      <w:r w:rsidRPr="00773703">
        <w:rPr>
          <w:rFonts w:ascii="Arial" w:hAnsi="Arial" w:cs="Arial"/>
          <w:b/>
          <w:sz w:val="22"/>
        </w:rPr>
        <w:t>Misión</w:t>
      </w:r>
    </w:p>
    <w:p w14:paraId="33559F86" w14:textId="77777777" w:rsidR="00947283" w:rsidRDefault="00947283" w:rsidP="00947283">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Arial" w:hAnsi="Arial" w:cs="Arial"/>
          <w:bCs/>
          <w:sz w:val="22"/>
        </w:rPr>
      </w:pPr>
      <w:r>
        <w:rPr>
          <w:rFonts w:ascii="Arial" w:hAnsi="Arial" w:cs="Arial"/>
          <w:sz w:val="22"/>
        </w:rPr>
        <w:t xml:space="preserve">La Misión o razón de ser del Servicio de Pediatría es la </w:t>
      </w:r>
      <w:r>
        <w:rPr>
          <w:rFonts w:ascii="Arial" w:hAnsi="Arial" w:cs="Arial"/>
          <w:bCs/>
          <w:sz w:val="22"/>
        </w:rPr>
        <w:t>prestación de la asistencia sanitaria especializada de una manera competitiva, eficiente y de calidad, que satisfaga las necesidades de salud de la población pediátrica, a partir de un equipo altamente capacitado y motivado, una labor docente comprometida y una investigación científica avanzada.</w:t>
      </w:r>
    </w:p>
    <w:p w14:paraId="76D5AB99" w14:textId="77777777" w:rsidR="00947283" w:rsidRDefault="00947283" w:rsidP="00947283">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rPr>
          <w:rFonts w:ascii="Arial" w:hAnsi="Arial" w:cs="Arial"/>
          <w:sz w:val="22"/>
        </w:rPr>
      </w:pPr>
      <w:r>
        <w:rPr>
          <w:rFonts w:ascii="Arial" w:hAnsi="Arial" w:cs="Arial"/>
          <w:b/>
          <w:bCs/>
          <w:sz w:val="22"/>
        </w:rPr>
        <w:t xml:space="preserve">Visión </w:t>
      </w:r>
    </w:p>
    <w:p w14:paraId="7E24F734" w14:textId="77777777" w:rsidR="00947283" w:rsidRDefault="00947283" w:rsidP="00947283">
      <w:pPr>
        <w:autoSpaceDE w:val="0"/>
        <w:autoSpaceDN w:val="0"/>
        <w:adjustRightInd w:val="0"/>
        <w:jc w:val="both"/>
        <w:rPr>
          <w:rFonts w:ascii="Arial" w:hAnsi="Arial" w:cs="Arial"/>
          <w:sz w:val="22"/>
        </w:rPr>
      </w:pPr>
      <w:r>
        <w:rPr>
          <w:rFonts w:ascii="Arial" w:hAnsi="Arial" w:cs="Arial"/>
          <w:sz w:val="22"/>
        </w:rPr>
        <w:t xml:space="preserve">El Servicio de Pediatría aspira a ser (objetivo final) un </w:t>
      </w:r>
      <w:r>
        <w:rPr>
          <w:rFonts w:ascii="Arial" w:hAnsi="Arial" w:cs="Arial"/>
          <w:bCs/>
          <w:sz w:val="22"/>
        </w:rPr>
        <w:t>servicio de referencia y de prestigio nacional e internacional, con un equipo competente, cohesionado, comprometido y orientado al niño y al adolescente</w:t>
      </w:r>
      <w:r>
        <w:rPr>
          <w:rFonts w:ascii="Arial" w:hAnsi="Arial" w:cs="Arial"/>
          <w:sz w:val="22"/>
        </w:rPr>
        <w:t xml:space="preserve">. </w:t>
      </w:r>
    </w:p>
    <w:p w14:paraId="6B2C7203" w14:textId="77777777" w:rsidR="00947283" w:rsidRDefault="00947283" w:rsidP="00947283">
      <w:pPr>
        <w:autoSpaceDE w:val="0"/>
        <w:autoSpaceDN w:val="0"/>
        <w:adjustRightInd w:val="0"/>
        <w:jc w:val="both"/>
        <w:rPr>
          <w:rFonts w:ascii="Arial" w:hAnsi="Arial" w:cs="Arial"/>
          <w:sz w:val="22"/>
        </w:rPr>
      </w:pPr>
      <w:r>
        <w:rPr>
          <w:rFonts w:ascii="Arial" w:hAnsi="Arial" w:cs="Arial"/>
          <w:sz w:val="22"/>
        </w:rPr>
        <w:t xml:space="preserve">Esta definición de la visión supone que: </w:t>
      </w:r>
    </w:p>
    <w:p w14:paraId="231EBB20" w14:textId="77777777" w:rsidR="00947283" w:rsidRDefault="00947283" w:rsidP="008F252C">
      <w:pPr>
        <w:numPr>
          <w:ilvl w:val="0"/>
          <w:numId w:val="21"/>
        </w:numPr>
        <w:suppressAutoHyphens w:val="0"/>
        <w:autoSpaceDE w:val="0"/>
        <w:autoSpaceDN w:val="0"/>
        <w:adjustRightInd w:val="0"/>
        <w:jc w:val="both"/>
        <w:rPr>
          <w:rFonts w:ascii="Arial" w:hAnsi="Arial" w:cs="Arial"/>
          <w:sz w:val="22"/>
        </w:rPr>
      </w:pPr>
      <w:r>
        <w:rPr>
          <w:rFonts w:ascii="Arial" w:hAnsi="Arial" w:cs="Arial"/>
          <w:sz w:val="22"/>
        </w:rPr>
        <w:t xml:space="preserve">Todas las decisiones y procesos del Servicio tendrán como elemento central la excelencia de la atención al paciente pediátrico. </w:t>
      </w:r>
    </w:p>
    <w:p w14:paraId="6CFD92F7" w14:textId="77777777" w:rsidR="00947283" w:rsidRDefault="00947283" w:rsidP="008F252C">
      <w:pPr>
        <w:numPr>
          <w:ilvl w:val="0"/>
          <w:numId w:val="21"/>
        </w:numPr>
        <w:suppressAutoHyphens w:val="0"/>
        <w:autoSpaceDE w:val="0"/>
        <w:autoSpaceDN w:val="0"/>
        <w:adjustRightInd w:val="0"/>
        <w:jc w:val="both"/>
        <w:rPr>
          <w:rFonts w:ascii="Arial" w:hAnsi="Arial" w:cs="Arial"/>
          <w:sz w:val="22"/>
        </w:rPr>
      </w:pPr>
      <w:r>
        <w:rPr>
          <w:rFonts w:ascii="Arial" w:hAnsi="Arial" w:cs="Arial"/>
          <w:sz w:val="22"/>
        </w:rPr>
        <w:t xml:space="preserve">Todos los profesionales del Servicio colaborarán y participarán en un proyecto de equipo, implicado en la mejora continua de la asistencia sanitaria, así como en las labores de gestión, investigación y docencia. </w:t>
      </w:r>
    </w:p>
    <w:p w14:paraId="56FBED7D" w14:textId="77777777" w:rsidR="00947283" w:rsidRDefault="00947283" w:rsidP="008F252C">
      <w:pPr>
        <w:numPr>
          <w:ilvl w:val="0"/>
          <w:numId w:val="21"/>
        </w:numPr>
        <w:suppressAutoHyphens w:val="0"/>
        <w:autoSpaceDE w:val="0"/>
        <w:autoSpaceDN w:val="0"/>
        <w:adjustRightInd w:val="0"/>
        <w:jc w:val="both"/>
        <w:rPr>
          <w:rFonts w:ascii="Arial" w:hAnsi="Arial" w:cs="Arial"/>
          <w:sz w:val="22"/>
        </w:rPr>
      </w:pPr>
      <w:r>
        <w:rPr>
          <w:rFonts w:ascii="Arial" w:hAnsi="Arial" w:cs="Arial"/>
          <w:sz w:val="22"/>
        </w:rPr>
        <w:t xml:space="preserve">El Servicio será reconocido como centro de referencia de la atención pediátrica más especializada del entorno, con un nivel avanzado y competitivo de todas las especialidades pediátricas. </w:t>
      </w:r>
    </w:p>
    <w:p w14:paraId="19D2B3A6" w14:textId="77777777" w:rsidR="00947283" w:rsidRPr="009C45A8" w:rsidRDefault="00947283" w:rsidP="00947283">
      <w:pPr>
        <w:suppressAutoHyphens w:val="0"/>
        <w:autoSpaceDE w:val="0"/>
        <w:autoSpaceDN w:val="0"/>
        <w:adjustRightInd w:val="0"/>
        <w:jc w:val="both"/>
        <w:rPr>
          <w:rFonts w:ascii="Arial" w:hAnsi="Arial" w:cs="Arial"/>
          <w:sz w:val="22"/>
        </w:rPr>
      </w:pPr>
      <w:r w:rsidRPr="009C45A8">
        <w:rPr>
          <w:rFonts w:ascii="Arial" w:hAnsi="Arial" w:cs="Arial"/>
          <w:b/>
          <w:bCs/>
          <w:sz w:val="22"/>
        </w:rPr>
        <w:t xml:space="preserve">Valores </w:t>
      </w:r>
    </w:p>
    <w:p w14:paraId="4342959C" w14:textId="77777777" w:rsidR="00947283" w:rsidRDefault="00947283" w:rsidP="00947283">
      <w:pPr>
        <w:autoSpaceDE w:val="0"/>
        <w:autoSpaceDN w:val="0"/>
        <w:adjustRightInd w:val="0"/>
        <w:jc w:val="both"/>
        <w:rPr>
          <w:rFonts w:ascii="Arial" w:hAnsi="Arial" w:cs="Arial"/>
          <w:sz w:val="22"/>
        </w:rPr>
      </w:pPr>
      <w:r>
        <w:rPr>
          <w:rFonts w:ascii="Arial" w:hAnsi="Arial" w:cs="Arial"/>
          <w:sz w:val="22"/>
        </w:rPr>
        <w:t xml:space="preserve">A continuación se define el conjunto de valores que deben constituir los rasgos culturales que definen la forma de pensar, de valorar y de comportarse para todas las personas que integran el Servicio de Pediatría: </w:t>
      </w:r>
    </w:p>
    <w:p w14:paraId="6C726540" w14:textId="77777777" w:rsidR="00947283" w:rsidRDefault="00947283" w:rsidP="008F252C">
      <w:pPr>
        <w:numPr>
          <w:ilvl w:val="0"/>
          <w:numId w:val="21"/>
        </w:numPr>
        <w:suppressAutoHyphens w:val="0"/>
        <w:autoSpaceDE w:val="0"/>
        <w:autoSpaceDN w:val="0"/>
        <w:adjustRightInd w:val="0"/>
        <w:jc w:val="both"/>
        <w:rPr>
          <w:rFonts w:ascii="Arial" w:hAnsi="Arial" w:cs="Arial"/>
          <w:sz w:val="22"/>
        </w:rPr>
      </w:pPr>
      <w:r w:rsidRPr="00773703">
        <w:rPr>
          <w:rFonts w:ascii="Arial" w:hAnsi="Arial" w:cs="Arial"/>
          <w:sz w:val="22"/>
        </w:rPr>
        <w:t xml:space="preserve">Orientación al paciente: </w:t>
      </w:r>
      <w:r>
        <w:rPr>
          <w:rFonts w:ascii="Arial" w:hAnsi="Arial" w:cs="Arial"/>
          <w:sz w:val="22"/>
        </w:rPr>
        <w:t xml:space="preserve">El paciente es el centro de nuestra actividad asistencial y sus necesidades de salud deben constituir el criterio prioritario de todas nuestras actuaciones, en sintonía con los preceptos de la Carta de Derechos y Deberes de los pacientes. Los comportamientos derivados de este valor son: </w:t>
      </w:r>
    </w:p>
    <w:p w14:paraId="7BA33172" w14:textId="77777777" w:rsidR="00947283" w:rsidRDefault="00947283" w:rsidP="00947283">
      <w:pPr>
        <w:autoSpaceDE w:val="0"/>
        <w:autoSpaceDN w:val="0"/>
        <w:adjustRightInd w:val="0"/>
        <w:ind w:firstLine="207"/>
        <w:jc w:val="both"/>
        <w:rPr>
          <w:rFonts w:ascii="Arial" w:hAnsi="Arial" w:cs="Arial"/>
          <w:sz w:val="22"/>
        </w:rPr>
      </w:pPr>
      <w:r>
        <w:rPr>
          <w:rFonts w:ascii="Arial" w:hAnsi="Arial" w:cs="Arial"/>
          <w:sz w:val="22"/>
        </w:rPr>
        <w:t>- responsabiliudad social</w:t>
      </w:r>
    </w:p>
    <w:p w14:paraId="3EACE384" w14:textId="77777777" w:rsidR="00947283" w:rsidRDefault="00947283" w:rsidP="00947283">
      <w:pPr>
        <w:autoSpaceDE w:val="0"/>
        <w:autoSpaceDN w:val="0"/>
        <w:adjustRightInd w:val="0"/>
        <w:ind w:firstLine="207"/>
        <w:jc w:val="both"/>
        <w:rPr>
          <w:rFonts w:ascii="Arial" w:hAnsi="Arial" w:cs="Arial"/>
          <w:sz w:val="22"/>
        </w:rPr>
      </w:pPr>
      <w:r>
        <w:rPr>
          <w:rFonts w:ascii="Arial" w:hAnsi="Arial" w:cs="Arial"/>
          <w:sz w:val="22"/>
        </w:rPr>
        <w:t xml:space="preserve">- consideración integral de la persona </w:t>
      </w:r>
    </w:p>
    <w:p w14:paraId="09A11799" w14:textId="77777777" w:rsidR="00947283" w:rsidRDefault="00947283" w:rsidP="00947283">
      <w:pPr>
        <w:autoSpaceDE w:val="0"/>
        <w:autoSpaceDN w:val="0"/>
        <w:adjustRightInd w:val="0"/>
        <w:ind w:firstLine="207"/>
        <w:jc w:val="both"/>
        <w:rPr>
          <w:rFonts w:ascii="Arial" w:hAnsi="Arial" w:cs="Arial"/>
          <w:sz w:val="22"/>
        </w:rPr>
      </w:pPr>
      <w:r>
        <w:rPr>
          <w:rFonts w:ascii="Arial" w:hAnsi="Arial" w:cs="Arial"/>
          <w:sz w:val="22"/>
        </w:rPr>
        <w:t>- trato correcto y personalizado</w:t>
      </w:r>
    </w:p>
    <w:p w14:paraId="0412F77E" w14:textId="77777777" w:rsidR="00947283" w:rsidRDefault="00947283" w:rsidP="00947283">
      <w:pPr>
        <w:autoSpaceDE w:val="0"/>
        <w:autoSpaceDN w:val="0"/>
        <w:adjustRightInd w:val="0"/>
        <w:ind w:firstLine="207"/>
        <w:jc w:val="both"/>
        <w:rPr>
          <w:rFonts w:ascii="Arial" w:hAnsi="Arial" w:cs="Arial"/>
          <w:sz w:val="22"/>
        </w:rPr>
      </w:pPr>
      <w:r>
        <w:rPr>
          <w:rFonts w:ascii="Arial" w:hAnsi="Arial" w:cs="Arial"/>
          <w:sz w:val="22"/>
        </w:rPr>
        <w:t xml:space="preserve">- Información adecuada y a tiempo </w:t>
      </w:r>
    </w:p>
    <w:p w14:paraId="66AD4502" w14:textId="77777777" w:rsidR="00947283" w:rsidRDefault="00947283" w:rsidP="00947283">
      <w:pPr>
        <w:autoSpaceDE w:val="0"/>
        <w:autoSpaceDN w:val="0"/>
        <w:adjustRightInd w:val="0"/>
        <w:ind w:firstLine="207"/>
        <w:jc w:val="both"/>
        <w:rPr>
          <w:rFonts w:ascii="Arial" w:hAnsi="Arial" w:cs="Arial"/>
          <w:sz w:val="22"/>
        </w:rPr>
      </w:pPr>
      <w:r>
        <w:rPr>
          <w:rFonts w:ascii="Arial" w:hAnsi="Arial" w:cs="Arial"/>
          <w:sz w:val="22"/>
        </w:rPr>
        <w:t>- respeto al contexto lingüístico</w:t>
      </w:r>
    </w:p>
    <w:p w14:paraId="203D4C53" w14:textId="77777777" w:rsidR="00947283" w:rsidRDefault="00947283" w:rsidP="008F252C">
      <w:pPr>
        <w:numPr>
          <w:ilvl w:val="0"/>
          <w:numId w:val="21"/>
        </w:numPr>
        <w:suppressAutoHyphens w:val="0"/>
        <w:autoSpaceDE w:val="0"/>
        <w:autoSpaceDN w:val="0"/>
        <w:adjustRightInd w:val="0"/>
        <w:jc w:val="both"/>
        <w:rPr>
          <w:rFonts w:ascii="Arial" w:hAnsi="Arial" w:cs="Arial"/>
          <w:sz w:val="22"/>
        </w:rPr>
      </w:pPr>
      <w:r w:rsidRPr="009C45A8">
        <w:rPr>
          <w:rFonts w:ascii="Arial" w:hAnsi="Arial" w:cs="Arial"/>
          <w:sz w:val="22"/>
        </w:rPr>
        <w:t xml:space="preserve">Profesionalidad: </w:t>
      </w:r>
      <w:r>
        <w:rPr>
          <w:rFonts w:ascii="Arial" w:hAnsi="Arial" w:cs="Arial"/>
          <w:sz w:val="22"/>
        </w:rPr>
        <w:t xml:space="preserve">La competencia técnica y de gestión, y la responsabilidad de las personas constituyen los factores más importante para la consecución de la eficacia y la calidad. Esta profesionalidad exige: </w:t>
      </w:r>
    </w:p>
    <w:p w14:paraId="6AA5C386" w14:textId="77777777" w:rsidR="00947283" w:rsidRDefault="00947283" w:rsidP="00947283">
      <w:pPr>
        <w:autoSpaceDE w:val="0"/>
        <w:autoSpaceDN w:val="0"/>
        <w:adjustRightInd w:val="0"/>
        <w:ind w:firstLine="207"/>
        <w:jc w:val="both"/>
        <w:rPr>
          <w:rFonts w:ascii="Arial" w:hAnsi="Arial" w:cs="Arial"/>
          <w:sz w:val="22"/>
        </w:rPr>
      </w:pPr>
      <w:r>
        <w:rPr>
          <w:rFonts w:ascii="Arial" w:hAnsi="Arial" w:cs="Arial"/>
          <w:sz w:val="22"/>
        </w:rPr>
        <w:t>- Integridad personal y profesional</w:t>
      </w:r>
    </w:p>
    <w:p w14:paraId="744ACE6F" w14:textId="77777777" w:rsidR="00947283" w:rsidRDefault="00947283" w:rsidP="00947283">
      <w:pPr>
        <w:autoSpaceDE w:val="0"/>
        <w:autoSpaceDN w:val="0"/>
        <w:adjustRightInd w:val="0"/>
        <w:ind w:firstLine="207"/>
        <w:jc w:val="both"/>
        <w:rPr>
          <w:rFonts w:ascii="Arial" w:hAnsi="Arial" w:cs="Arial"/>
          <w:sz w:val="22"/>
        </w:rPr>
      </w:pPr>
      <w:r>
        <w:rPr>
          <w:rFonts w:ascii="Arial" w:hAnsi="Arial" w:cs="Arial"/>
          <w:sz w:val="22"/>
        </w:rPr>
        <w:t>- Actualización permanente de los conocimientos</w:t>
      </w:r>
    </w:p>
    <w:p w14:paraId="74DE6198" w14:textId="77777777" w:rsidR="00947283" w:rsidRDefault="00947283" w:rsidP="00947283">
      <w:pPr>
        <w:autoSpaceDE w:val="0"/>
        <w:autoSpaceDN w:val="0"/>
        <w:adjustRightInd w:val="0"/>
        <w:ind w:firstLine="207"/>
        <w:jc w:val="both"/>
        <w:rPr>
          <w:rFonts w:ascii="Arial" w:hAnsi="Arial" w:cs="Arial"/>
          <w:sz w:val="22"/>
        </w:rPr>
      </w:pPr>
      <w:r>
        <w:rPr>
          <w:rFonts w:ascii="Arial" w:hAnsi="Arial" w:cs="Arial"/>
          <w:sz w:val="22"/>
        </w:rPr>
        <w:t>- Eficacia en el diagnóstico y en el tratamiento</w:t>
      </w:r>
    </w:p>
    <w:p w14:paraId="12530C5E" w14:textId="77777777" w:rsidR="00947283" w:rsidRDefault="00947283" w:rsidP="00947283">
      <w:pPr>
        <w:autoSpaceDE w:val="0"/>
        <w:autoSpaceDN w:val="0"/>
        <w:adjustRightInd w:val="0"/>
        <w:ind w:firstLine="207"/>
        <w:jc w:val="both"/>
        <w:rPr>
          <w:rFonts w:ascii="Arial" w:hAnsi="Arial" w:cs="Arial"/>
          <w:sz w:val="22"/>
        </w:rPr>
      </w:pPr>
      <w:r>
        <w:rPr>
          <w:rFonts w:ascii="Arial" w:hAnsi="Arial" w:cs="Arial"/>
          <w:sz w:val="22"/>
        </w:rPr>
        <w:t>- Ejercicio responsable de la actividad</w:t>
      </w:r>
    </w:p>
    <w:p w14:paraId="170E2747" w14:textId="77777777" w:rsidR="00947283" w:rsidRDefault="00947283" w:rsidP="008F252C">
      <w:pPr>
        <w:numPr>
          <w:ilvl w:val="0"/>
          <w:numId w:val="21"/>
        </w:numPr>
        <w:suppressAutoHyphens w:val="0"/>
        <w:autoSpaceDE w:val="0"/>
        <w:autoSpaceDN w:val="0"/>
        <w:adjustRightInd w:val="0"/>
        <w:jc w:val="both"/>
        <w:rPr>
          <w:rFonts w:ascii="Arial" w:hAnsi="Arial" w:cs="Arial"/>
          <w:sz w:val="22"/>
        </w:rPr>
      </w:pPr>
      <w:r w:rsidRPr="009C45A8">
        <w:rPr>
          <w:rFonts w:ascii="Arial" w:hAnsi="Arial" w:cs="Arial"/>
          <w:sz w:val="22"/>
        </w:rPr>
        <w:t xml:space="preserve">Innovación y mejora continua: </w:t>
      </w:r>
      <w:r>
        <w:rPr>
          <w:rFonts w:ascii="Arial" w:hAnsi="Arial" w:cs="Arial"/>
          <w:sz w:val="22"/>
        </w:rPr>
        <w:t xml:space="preserve">Dar respuesta a las nuevas necesidades y demandas del entorno sanitario a través de soluciones innovadoras es una responsabilidad de todos. Esto requiere como comportamiento específicos </w:t>
      </w:r>
    </w:p>
    <w:p w14:paraId="150579F4" w14:textId="77777777" w:rsidR="00947283" w:rsidRDefault="00947283" w:rsidP="00947283">
      <w:pPr>
        <w:autoSpaceDE w:val="0"/>
        <w:autoSpaceDN w:val="0"/>
        <w:adjustRightInd w:val="0"/>
        <w:ind w:firstLine="207"/>
        <w:jc w:val="both"/>
        <w:rPr>
          <w:rFonts w:ascii="Arial" w:hAnsi="Arial" w:cs="Arial"/>
          <w:sz w:val="22"/>
        </w:rPr>
      </w:pPr>
      <w:r>
        <w:rPr>
          <w:rFonts w:ascii="Arial" w:hAnsi="Arial" w:cs="Arial"/>
          <w:sz w:val="22"/>
        </w:rPr>
        <w:t>- espíritu emprendedor (científico y académico)</w:t>
      </w:r>
    </w:p>
    <w:p w14:paraId="0E245119" w14:textId="77777777" w:rsidR="00947283" w:rsidRDefault="00947283" w:rsidP="00947283">
      <w:pPr>
        <w:autoSpaceDE w:val="0"/>
        <w:autoSpaceDN w:val="0"/>
        <w:adjustRightInd w:val="0"/>
        <w:ind w:firstLine="207"/>
        <w:jc w:val="both"/>
        <w:rPr>
          <w:rFonts w:ascii="Arial" w:hAnsi="Arial" w:cs="Arial"/>
          <w:sz w:val="22"/>
        </w:rPr>
      </w:pPr>
      <w:r>
        <w:rPr>
          <w:rFonts w:ascii="Arial" w:hAnsi="Arial" w:cs="Arial"/>
          <w:sz w:val="22"/>
        </w:rPr>
        <w:t xml:space="preserve">- adaptación permanente a los cambios. </w:t>
      </w:r>
    </w:p>
    <w:p w14:paraId="2247DC30" w14:textId="77777777" w:rsidR="00947283" w:rsidRDefault="00947283" w:rsidP="00947283">
      <w:pPr>
        <w:autoSpaceDE w:val="0"/>
        <w:autoSpaceDN w:val="0"/>
        <w:adjustRightInd w:val="0"/>
        <w:ind w:firstLine="207"/>
        <w:jc w:val="both"/>
        <w:rPr>
          <w:rFonts w:ascii="Arial" w:hAnsi="Arial" w:cs="Arial"/>
          <w:sz w:val="22"/>
        </w:rPr>
      </w:pPr>
      <w:r>
        <w:rPr>
          <w:rFonts w:ascii="Arial" w:hAnsi="Arial" w:cs="Arial"/>
          <w:sz w:val="22"/>
        </w:rPr>
        <w:t xml:space="preserve">- actitud proactiva y de iniciativa. </w:t>
      </w:r>
    </w:p>
    <w:p w14:paraId="39D6E871" w14:textId="77777777" w:rsidR="00947283" w:rsidRDefault="00947283" w:rsidP="00947283">
      <w:pPr>
        <w:autoSpaceDE w:val="0"/>
        <w:autoSpaceDN w:val="0"/>
        <w:adjustRightInd w:val="0"/>
        <w:ind w:firstLine="207"/>
        <w:jc w:val="both"/>
        <w:rPr>
          <w:rFonts w:ascii="Arial" w:hAnsi="Arial" w:cs="Arial"/>
          <w:sz w:val="22"/>
        </w:rPr>
      </w:pPr>
      <w:r>
        <w:rPr>
          <w:rFonts w:ascii="Arial" w:hAnsi="Arial" w:cs="Arial"/>
          <w:sz w:val="22"/>
        </w:rPr>
        <w:t xml:space="preserve">- participación activa de todos. </w:t>
      </w:r>
    </w:p>
    <w:p w14:paraId="04A00A13" w14:textId="77777777" w:rsidR="00947283" w:rsidRDefault="00947283" w:rsidP="008F252C">
      <w:pPr>
        <w:numPr>
          <w:ilvl w:val="0"/>
          <w:numId w:val="21"/>
        </w:numPr>
        <w:suppressAutoHyphens w:val="0"/>
        <w:autoSpaceDE w:val="0"/>
        <w:autoSpaceDN w:val="0"/>
        <w:adjustRightInd w:val="0"/>
        <w:jc w:val="both"/>
        <w:rPr>
          <w:rFonts w:ascii="Arial" w:hAnsi="Arial" w:cs="Arial"/>
          <w:sz w:val="22"/>
        </w:rPr>
      </w:pPr>
      <w:r w:rsidRPr="009C45A8">
        <w:rPr>
          <w:rFonts w:ascii="Arial" w:hAnsi="Arial" w:cs="Arial"/>
          <w:sz w:val="22"/>
        </w:rPr>
        <w:t xml:space="preserve">Compromiso con los objetivos: </w:t>
      </w:r>
      <w:r>
        <w:rPr>
          <w:rFonts w:ascii="Arial" w:hAnsi="Arial" w:cs="Arial"/>
          <w:sz w:val="22"/>
        </w:rPr>
        <w:t xml:space="preserve">La identificación de todas las personas con los   objetivos y su participación activa en la consecución de los mismos son necesarios para el cumplimiento de la misión, y requieren: </w:t>
      </w:r>
    </w:p>
    <w:p w14:paraId="0AAF3846" w14:textId="77777777" w:rsidR="00947283" w:rsidRDefault="00947283" w:rsidP="00947283">
      <w:pPr>
        <w:autoSpaceDE w:val="0"/>
        <w:autoSpaceDN w:val="0"/>
        <w:adjustRightInd w:val="0"/>
        <w:ind w:firstLine="207"/>
        <w:jc w:val="both"/>
        <w:rPr>
          <w:rFonts w:ascii="Arial" w:hAnsi="Arial" w:cs="Arial"/>
          <w:sz w:val="22"/>
        </w:rPr>
      </w:pPr>
      <w:r>
        <w:rPr>
          <w:rFonts w:ascii="Arial" w:hAnsi="Arial" w:cs="Arial"/>
          <w:sz w:val="22"/>
        </w:rPr>
        <w:t xml:space="preserve">- trabajo en equipo </w:t>
      </w:r>
    </w:p>
    <w:p w14:paraId="7F0E7FD6" w14:textId="77777777" w:rsidR="00947283" w:rsidRDefault="00947283" w:rsidP="00947283">
      <w:pPr>
        <w:autoSpaceDE w:val="0"/>
        <w:autoSpaceDN w:val="0"/>
        <w:adjustRightInd w:val="0"/>
        <w:ind w:firstLine="207"/>
        <w:jc w:val="both"/>
        <w:rPr>
          <w:rFonts w:ascii="Arial" w:hAnsi="Arial" w:cs="Arial"/>
          <w:sz w:val="22"/>
        </w:rPr>
      </w:pPr>
      <w:r>
        <w:rPr>
          <w:rFonts w:ascii="Arial" w:hAnsi="Arial" w:cs="Arial"/>
          <w:sz w:val="22"/>
        </w:rPr>
        <w:t>- planificación de las actividades y consecución de objetivos</w:t>
      </w:r>
    </w:p>
    <w:p w14:paraId="6A4B2D99" w14:textId="77777777" w:rsidR="00947283" w:rsidRDefault="00947283" w:rsidP="00947283">
      <w:pPr>
        <w:autoSpaceDE w:val="0"/>
        <w:autoSpaceDN w:val="0"/>
        <w:adjustRightInd w:val="0"/>
        <w:ind w:firstLine="207"/>
        <w:jc w:val="both"/>
        <w:rPr>
          <w:rFonts w:ascii="Arial" w:hAnsi="Arial" w:cs="Arial"/>
          <w:sz w:val="22"/>
        </w:rPr>
      </w:pPr>
      <w:r>
        <w:rPr>
          <w:rFonts w:ascii="Arial" w:hAnsi="Arial" w:cs="Arial"/>
          <w:sz w:val="22"/>
        </w:rPr>
        <w:t>- responsabilización sobre los resultados obtenidos</w:t>
      </w:r>
    </w:p>
    <w:p w14:paraId="61214655" w14:textId="77777777" w:rsidR="00947283" w:rsidRPr="00E61D51" w:rsidRDefault="00947283" w:rsidP="00947283">
      <w:pPr>
        <w:autoSpaceDE w:val="0"/>
        <w:autoSpaceDN w:val="0"/>
        <w:adjustRightInd w:val="0"/>
        <w:ind w:firstLine="207"/>
        <w:jc w:val="both"/>
        <w:rPr>
          <w:lang w:val="es-ES_tradnl"/>
        </w:rPr>
      </w:pPr>
      <w:r>
        <w:rPr>
          <w:rFonts w:ascii="Arial" w:hAnsi="Arial" w:cs="Arial"/>
          <w:sz w:val="22"/>
        </w:rPr>
        <w:t>- establecimiento de control y mecanismos de planificación, seguimiento y mejora</w:t>
      </w:r>
    </w:p>
    <w:p w14:paraId="54941F77" w14:textId="77777777" w:rsidR="00947283" w:rsidRPr="0073759D" w:rsidRDefault="00947283" w:rsidP="00947283">
      <w:pPr>
        <w:rPr>
          <w:rFonts w:ascii="Arial" w:hAnsi="Arial"/>
          <w:color w:val="669900"/>
          <w:sz w:val="22"/>
        </w:rPr>
      </w:pPr>
      <w:r w:rsidRPr="00653A4B">
        <w:rPr>
          <w:rFonts w:ascii="Arial" w:hAnsi="Arial" w:cs="Arial"/>
          <w:sz w:val="22"/>
          <w:lang w:val="es-ES_tradnl"/>
        </w:rPr>
        <w:lastRenderedPageBreak/>
        <w:t>El Hospital Universitari Germans Trias i Pujol de Badalona</w:t>
      </w:r>
      <w:r>
        <w:rPr>
          <w:rFonts w:ascii="Arial" w:hAnsi="Arial"/>
          <w:sz w:val="22"/>
        </w:rPr>
        <w:t xml:space="preserve"> es un </w:t>
      </w:r>
      <w:r w:rsidRPr="005C78F5">
        <w:rPr>
          <w:rFonts w:ascii="Arial" w:hAnsi="Arial"/>
          <w:b/>
          <w:sz w:val="22"/>
        </w:rPr>
        <w:t>hospital público</w:t>
      </w:r>
      <w:r w:rsidRPr="0073759D">
        <w:rPr>
          <w:rFonts w:ascii="Arial" w:hAnsi="Arial"/>
          <w:sz w:val="22"/>
        </w:rPr>
        <w:t xml:space="preserve"> de </w:t>
      </w:r>
      <w:r w:rsidRPr="005C78F5">
        <w:rPr>
          <w:rFonts w:ascii="Arial" w:hAnsi="Arial"/>
          <w:b/>
          <w:sz w:val="22"/>
        </w:rPr>
        <w:t>alta tecnologia</w:t>
      </w:r>
      <w:r w:rsidRPr="0073759D">
        <w:rPr>
          <w:rFonts w:ascii="Arial" w:hAnsi="Arial"/>
          <w:sz w:val="22"/>
        </w:rPr>
        <w:t xml:space="preserve"> </w:t>
      </w:r>
      <w:r>
        <w:rPr>
          <w:rFonts w:ascii="Arial" w:hAnsi="Arial"/>
          <w:sz w:val="22"/>
        </w:rPr>
        <w:t xml:space="preserve">(nivell 3) </w:t>
      </w:r>
      <w:r w:rsidRPr="0073759D">
        <w:rPr>
          <w:rFonts w:ascii="Arial" w:hAnsi="Arial"/>
          <w:sz w:val="22"/>
        </w:rPr>
        <w:t>del Ins</w:t>
      </w:r>
      <w:r w:rsidR="005C78F5">
        <w:rPr>
          <w:rFonts w:ascii="Arial" w:hAnsi="Arial"/>
          <w:sz w:val="22"/>
        </w:rPr>
        <w:t>titut Català de la Salut,</w:t>
      </w:r>
      <w:r>
        <w:rPr>
          <w:rFonts w:ascii="Arial" w:hAnsi="Arial"/>
          <w:sz w:val="22"/>
        </w:rPr>
        <w:t xml:space="preserve"> </w:t>
      </w:r>
      <w:r w:rsidRPr="005C78F5">
        <w:rPr>
          <w:rFonts w:ascii="Arial" w:hAnsi="Arial"/>
          <w:b/>
          <w:sz w:val="22"/>
        </w:rPr>
        <w:t>universitario</w:t>
      </w:r>
      <w:r w:rsidRPr="0073759D">
        <w:rPr>
          <w:rFonts w:ascii="Arial" w:hAnsi="Arial"/>
          <w:sz w:val="22"/>
        </w:rPr>
        <w:t xml:space="preserve"> de la Universitat Autònoma de Barcelona e </w:t>
      </w:r>
      <w:r w:rsidRPr="005C78F5">
        <w:rPr>
          <w:rFonts w:ascii="Arial" w:hAnsi="Arial"/>
          <w:b/>
          <w:sz w:val="22"/>
        </w:rPr>
        <w:t>investigador</w:t>
      </w:r>
      <w:r w:rsidRPr="0073759D">
        <w:rPr>
          <w:rFonts w:ascii="Arial" w:hAnsi="Arial"/>
          <w:sz w:val="22"/>
        </w:rPr>
        <w:t xml:space="preserve"> del Institut de Rece</w:t>
      </w:r>
      <w:r w:rsidR="005C78F5">
        <w:rPr>
          <w:rFonts w:ascii="Arial" w:hAnsi="Arial"/>
          <w:sz w:val="22"/>
        </w:rPr>
        <w:t>r</w:t>
      </w:r>
      <w:r w:rsidRPr="0073759D">
        <w:rPr>
          <w:rFonts w:ascii="Arial" w:hAnsi="Arial"/>
          <w:sz w:val="22"/>
        </w:rPr>
        <w:t>ca en Ciències de la Salut Germans Trias i Pujol</w:t>
      </w:r>
      <w:r w:rsidR="00C4517E">
        <w:rPr>
          <w:rFonts w:ascii="Arial" w:hAnsi="Arial"/>
          <w:sz w:val="22"/>
        </w:rPr>
        <w:t xml:space="preserve">, </w:t>
      </w:r>
    </w:p>
    <w:p w14:paraId="51880A58" w14:textId="77777777" w:rsidR="00947283" w:rsidRDefault="00947283" w:rsidP="00947283">
      <w:pPr>
        <w:jc w:val="both"/>
        <w:rPr>
          <w:rFonts w:ascii="Arial" w:hAnsi="Arial" w:cs="Arial"/>
          <w:sz w:val="22"/>
          <w:lang w:val="es-ES_tradnl"/>
        </w:rPr>
      </w:pPr>
    </w:p>
    <w:p w14:paraId="6B01C44F" w14:textId="77777777" w:rsidR="00947283" w:rsidRPr="00653A4B" w:rsidRDefault="00947283" w:rsidP="00947283">
      <w:pPr>
        <w:jc w:val="both"/>
        <w:rPr>
          <w:rFonts w:ascii="Arial" w:hAnsi="Arial" w:cs="Arial"/>
          <w:sz w:val="22"/>
          <w:lang w:val="es-ES_tradnl"/>
        </w:rPr>
      </w:pPr>
      <w:r w:rsidRPr="00653A4B">
        <w:rPr>
          <w:rFonts w:ascii="Arial" w:hAnsi="Arial" w:cs="Arial"/>
          <w:sz w:val="22"/>
          <w:lang w:val="es-ES_tradnl"/>
        </w:rPr>
        <w:t xml:space="preserve">En la actualidad el hospital cuenta con 643 camas de agudos y depende del Área de Gestión del Barcelonès Nord i Maresme </w:t>
      </w:r>
      <w:r>
        <w:rPr>
          <w:rFonts w:ascii="Arial" w:hAnsi="Arial" w:cs="Arial"/>
          <w:sz w:val="22"/>
          <w:lang w:val="es-ES_tradnl"/>
        </w:rPr>
        <w:t>del Institut Català de la Salut</w:t>
      </w:r>
      <w:r w:rsidRPr="00653A4B">
        <w:rPr>
          <w:rFonts w:ascii="Arial" w:hAnsi="Arial" w:cs="Arial"/>
          <w:sz w:val="22"/>
          <w:lang w:val="es-ES_tradnl"/>
        </w:rPr>
        <w:t xml:space="preserve">, siendo el hospital de proximidad de una población de 200.00 personas y centro de referencia y alta tecnología para </w:t>
      </w:r>
      <w:r w:rsidR="00C632D5">
        <w:rPr>
          <w:rFonts w:ascii="Arial" w:hAnsi="Arial" w:cs="Arial"/>
          <w:sz w:val="22"/>
          <w:lang w:val="es-ES_tradnl"/>
        </w:rPr>
        <w:t xml:space="preserve">más de </w:t>
      </w:r>
      <w:r w:rsidRPr="00653A4B">
        <w:rPr>
          <w:rFonts w:ascii="Arial" w:hAnsi="Arial" w:cs="Arial"/>
          <w:sz w:val="22"/>
          <w:lang w:val="es-ES_tradnl"/>
        </w:rPr>
        <w:t xml:space="preserve">800.00 personas. </w:t>
      </w:r>
    </w:p>
    <w:p w14:paraId="3DD4EB95" w14:textId="77777777" w:rsidR="00947283" w:rsidRPr="00653A4B" w:rsidRDefault="00947283" w:rsidP="00947283">
      <w:pPr>
        <w:jc w:val="both"/>
        <w:rPr>
          <w:rFonts w:ascii="Arial" w:hAnsi="Arial" w:cs="Arial"/>
          <w:sz w:val="22"/>
          <w:lang w:val="es-ES_tradnl"/>
        </w:rPr>
      </w:pPr>
      <w:r w:rsidRPr="00653A4B">
        <w:rPr>
          <w:rFonts w:ascii="Arial" w:hAnsi="Arial" w:cs="Arial"/>
          <w:sz w:val="22"/>
          <w:lang w:val="es-ES_tradnl"/>
        </w:rPr>
        <w:t>Cubre las especialidades básicas (Medicina Interna, Pediatría, Obstetricia y Ginecología, Cirugía General y Traumatología y Ortopedia) y la mayoría de las especialidades médicas y quirúrgicas.</w:t>
      </w:r>
    </w:p>
    <w:p w14:paraId="2C5E87B9" w14:textId="77777777" w:rsidR="00947283" w:rsidRDefault="00947283" w:rsidP="00947283">
      <w:pPr>
        <w:jc w:val="both"/>
        <w:rPr>
          <w:rFonts w:ascii="Arial" w:hAnsi="Arial" w:cs="Arial"/>
          <w:sz w:val="22"/>
          <w:lang w:val="es-ES_tradnl"/>
        </w:rPr>
      </w:pPr>
    </w:p>
    <w:p w14:paraId="4189A0D2" w14:textId="77777777" w:rsidR="00947283" w:rsidRPr="00653A4B" w:rsidRDefault="00947283" w:rsidP="00947283">
      <w:pPr>
        <w:jc w:val="both"/>
        <w:rPr>
          <w:rFonts w:ascii="Arial" w:hAnsi="Arial" w:cs="Arial"/>
          <w:sz w:val="22"/>
          <w:lang w:val="es-ES_tradnl"/>
        </w:rPr>
      </w:pPr>
      <w:r w:rsidRPr="00653A4B">
        <w:rPr>
          <w:rFonts w:ascii="Arial" w:hAnsi="Arial" w:cs="Arial"/>
          <w:sz w:val="22"/>
          <w:lang w:val="es-ES_tradnl"/>
        </w:rPr>
        <w:t>El Hospital está acreditado actualmente para la docencia y formación de posgraduados dentro del sistema MIR en la mayor parte de sus servicios</w:t>
      </w:r>
    </w:p>
    <w:p w14:paraId="57EB5F3F" w14:textId="77777777" w:rsidR="00947283" w:rsidRPr="00653A4B" w:rsidRDefault="00947283" w:rsidP="00947283">
      <w:pPr>
        <w:jc w:val="both"/>
        <w:rPr>
          <w:rFonts w:ascii="Arial" w:hAnsi="Arial" w:cs="Arial"/>
          <w:sz w:val="22"/>
          <w:lang w:val="es-ES_tradnl"/>
        </w:rPr>
      </w:pPr>
    </w:p>
    <w:p w14:paraId="7BB1CE3F" w14:textId="77777777" w:rsidR="00947283" w:rsidRPr="00653A4B" w:rsidRDefault="00947283" w:rsidP="00947283">
      <w:pPr>
        <w:jc w:val="both"/>
        <w:rPr>
          <w:rFonts w:ascii="Arial" w:hAnsi="Arial" w:cs="Arial"/>
          <w:sz w:val="22"/>
          <w:lang w:val="es-ES_tradnl"/>
        </w:rPr>
      </w:pPr>
      <w:r w:rsidRPr="00653A4B">
        <w:rPr>
          <w:rFonts w:ascii="Arial" w:hAnsi="Arial" w:cs="Arial"/>
          <w:sz w:val="22"/>
          <w:lang w:val="es-ES_tradnl"/>
        </w:rPr>
        <w:t>El Servicio de Pediatría fue inaugurado en 1987 y obtuvo la acreditación para la docencia de la especialidad de P</w:t>
      </w:r>
      <w:r>
        <w:rPr>
          <w:rFonts w:ascii="Arial" w:hAnsi="Arial" w:cs="Arial"/>
          <w:sz w:val="22"/>
          <w:lang w:val="es-ES_tradnl"/>
        </w:rPr>
        <w:t>ediatría el 21 de junio de 1989.</w:t>
      </w:r>
      <w:r w:rsidRPr="00653A4B">
        <w:rPr>
          <w:rFonts w:ascii="Arial" w:hAnsi="Arial" w:cs="Arial"/>
          <w:sz w:val="22"/>
          <w:lang w:val="es-ES_tradnl"/>
        </w:rPr>
        <w:t xml:space="preserve"> </w:t>
      </w:r>
      <w:r>
        <w:rPr>
          <w:rFonts w:ascii="Arial" w:hAnsi="Arial" w:cs="Arial"/>
          <w:sz w:val="22"/>
          <w:lang w:val="es-ES_tradnl"/>
        </w:rPr>
        <w:t>S</w:t>
      </w:r>
      <w:r w:rsidRPr="00653A4B">
        <w:rPr>
          <w:rFonts w:ascii="Arial" w:hAnsi="Arial" w:cs="Arial"/>
          <w:sz w:val="22"/>
          <w:lang w:val="es-ES_tradnl"/>
        </w:rPr>
        <w:t xml:space="preserve">on ya </w:t>
      </w:r>
      <w:r w:rsidR="00C632D5">
        <w:rPr>
          <w:rFonts w:ascii="Arial" w:hAnsi="Arial" w:cs="Arial"/>
          <w:sz w:val="22"/>
          <w:lang w:val="es-ES_tradnl"/>
        </w:rPr>
        <w:t>2</w:t>
      </w:r>
      <w:r w:rsidR="00C24EC2">
        <w:rPr>
          <w:rFonts w:ascii="Arial" w:hAnsi="Arial" w:cs="Arial"/>
          <w:sz w:val="22"/>
          <w:lang w:val="es-ES_tradnl"/>
        </w:rPr>
        <w:t>7</w:t>
      </w:r>
      <w:r w:rsidRPr="00653A4B">
        <w:rPr>
          <w:rFonts w:ascii="Arial" w:hAnsi="Arial" w:cs="Arial"/>
          <w:sz w:val="22"/>
          <w:lang w:val="es-ES_tradnl"/>
        </w:rPr>
        <w:t xml:space="preserve"> promociones de Especialistas en Pediatría (</w:t>
      </w:r>
      <w:r>
        <w:rPr>
          <w:rFonts w:ascii="Arial" w:hAnsi="Arial" w:cs="Arial"/>
          <w:sz w:val="22"/>
          <w:lang w:val="es-ES_tradnl"/>
        </w:rPr>
        <w:t xml:space="preserve">vía </w:t>
      </w:r>
      <w:r w:rsidRPr="00653A4B">
        <w:rPr>
          <w:rFonts w:ascii="Arial" w:hAnsi="Arial" w:cs="Arial"/>
          <w:sz w:val="22"/>
          <w:lang w:val="es-ES_tradnl"/>
        </w:rPr>
        <w:t>MIR) que se han formado o se están formando en el Servicio de Pediatría</w:t>
      </w:r>
      <w:r>
        <w:rPr>
          <w:rFonts w:ascii="Arial" w:hAnsi="Arial" w:cs="Arial"/>
          <w:sz w:val="22"/>
          <w:lang w:val="es-ES_tradnl"/>
        </w:rPr>
        <w:t xml:space="preserve">, 5 </w:t>
      </w:r>
      <w:r w:rsidR="00C632D5">
        <w:rPr>
          <w:rFonts w:ascii="Arial" w:hAnsi="Arial" w:cs="Arial"/>
          <w:sz w:val="22"/>
          <w:lang w:val="es-ES_tradnl"/>
        </w:rPr>
        <w:t xml:space="preserve">residentes cada año </w:t>
      </w:r>
      <w:r>
        <w:rPr>
          <w:rFonts w:ascii="Arial" w:hAnsi="Arial" w:cs="Arial"/>
          <w:sz w:val="22"/>
          <w:lang w:val="es-ES_tradnl"/>
        </w:rPr>
        <w:t>desde el 2010</w:t>
      </w:r>
      <w:r w:rsidRPr="00653A4B">
        <w:rPr>
          <w:rFonts w:ascii="Arial" w:hAnsi="Arial" w:cs="Arial"/>
          <w:sz w:val="22"/>
          <w:lang w:val="es-ES_tradnl"/>
        </w:rPr>
        <w:t>.</w:t>
      </w:r>
    </w:p>
    <w:p w14:paraId="6F424956" w14:textId="77777777" w:rsidR="00947283" w:rsidRDefault="00947283" w:rsidP="00947283">
      <w:pPr>
        <w:jc w:val="both"/>
        <w:rPr>
          <w:rFonts w:ascii="Arial" w:hAnsi="Arial" w:cs="Arial"/>
          <w:sz w:val="22"/>
          <w:lang w:val="es-ES_tradnl"/>
        </w:rPr>
      </w:pPr>
    </w:p>
    <w:p w14:paraId="5D044B39" w14:textId="77777777" w:rsidR="00947283" w:rsidRPr="00653A4B" w:rsidRDefault="00947283" w:rsidP="00947283">
      <w:pPr>
        <w:jc w:val="both"/>
        <w:rPr>
          <w:rFonts w:ascii="Arial" w:hAnsi="Arial" w:cs="Arial"/>
          <w:sz w:val="22"/>
          <w:lang w:val="es-ES_tradnl"/>
        </w:rPr>
      </w:pPr>
      <w:r w:rsidRPr="00653A4B">
        <w:rPr>
          <w:rFonts w:ascii="Arial" w:hAnsi="Arial" w:cs="Arial"/>
          <w:sz w:val="22"/>
          <w:lang w:val="es-ES_tradnl"/>
        </w:rPr>
        <w:t xml:space="preserve">La formación docente posgraduada la proporciona el propio Servicio de Pediatría. Para la adecuada formación del médico residente existe un acuerdo de colaboración con el Servicio de  Cirugía Pediátrica del Hospital Universitari Germans Trias i Pujol y la Unidad de Cuidados Intensivos Pediátricos del Hospital Infantil Valle Hebrón de Barcelona, para que el especialista de Pediatría en formación efectúe una rotación de uno y cuatro meses, respectivamente, en dichas Unidades.    </w:t>
      </w:r>
    </w:p>
    <w:p w14:paraId="2E875D80" w14:textId="77777777" w:rsidR="005126C2" w:rsidRDefault="005126C2" w:rsidP="00947283">
      <w:pPr>
        <w:spacing w:line="360" w:lineRule="auto"/>
        <w:jc w:val="both"/>
        <w:rPr>
          <w:rFonts w:ascii="Arial" w:hAnsi="Arial" w:cs="Arial"/>
          <w:b/>
          <w:sz w:val="22"/>
          <w:szCs w:val="28"/>
          <w:lang w:val="es-ES_tradnl"/>
        </w:rPr>
      </w:pPr>
    </w:p>
    <w:p w14:paraId="7E98D1D2" w14:textId="77777777" w:rsidR="008558B4" w:rsidRDefault="008558B4" w:rsidP="00947283">
      <w:pPr>
        <w:spacing w:line="360" w:lineRule="auto"/>
        <w:jc w:val="both"/>
        <w:rPr>
          <w:rFonts w:ascii="Arial" w:hAnsi="Arial" w:cs="Arial"/>
          <w:b/>
          <w:sz w:val="22"/>
          <w:szCs w:val="28"/>
          <w:lang w:val="es-ES_tradnl"/>
        </w:rPr>
      </w:pPr>
    </w:p>
    <w:p w14:paraId="473246E5" w14:textId="77777777" w:rsidR="00947283" w:rsidRDefault="00DE767D" w:rsidP="00DE767D">
      <w:pPr>
        <w:spacing w:line="360" w:lineRule="auto"/>
        <w:jc w:val="center"/>
        <w:rPr>
          <w:rFonts w:ascii="Arial" w:hAnsi="Arial" w:cs="Arial"/>
          <w:b/>
          <w:sz w:val="22"/>
          <w:szCs w:val="28"/>
          <w:lang w:val="es-ES_tradnl"/>
        </w:rPr>
      </w:pPr>
      <w:r w:rsidRPr="00653A4B">
        <w:rPr>
          <w:rFonts w:ascii="Arial" w:hAnsi="Arial" w:cs="Arial"/>
          <w:b/>
          <w:sz w:val="22"/>
          <w:szCs w:val="28"/>
          <w:lang w:val="es-ES_tradnl"/>
        </w:rPr>
        <w:t>PLANTILLA DE PERSONAL</w:t>
      </w:r>
    </w:p>
    <w:p w14:paraId="48CC3D7E" w14:textId="77777777" w:rsidR="00413076" w:rsidRDefault="00413076" w:rsidP="0046343A">
      <w:pPr>
        <w:widowControl w:val="0"/>
        <w:tabs>
          <w:tab w:val="left" w:pos="1337"/>
        </w:tabs>
        <w:rPr>
          <w:rFonts w:ascii="Arial" w:hAnsi="Arial" w:cs="Arial"/>
          <w:b/>
          <w:sz w:val="20"/>
          <w:szCs w:val="19"/>
          <w:lang w:val="es-ES_tradnl"/>
        </w:rPr>
      </w:pPr>
    </w:p>
    <w:p w14:paraId="4A353BC1" w14:textId="6BFF9DAD" w:rsidR="0046343A" w:rsidRPr="0046343A" w:rsidRDefault="0046343A" w:rsidP="0046343A">
      <w:pPr>
        <w:widowControl w:val="0"/>
        <w:tabs>
          <w:tab w:val="left" w:pos="1337"/>
        </w:tabs>
        <w:rPr>
          <w:rFonts w:ascii="Arial" w:hAnsi="Arial" w:cs="Arial"/>
          <w:b/>
          <w:sz w:val="20"/>
          <w:szCs w:val="19"/>
          <w:lang w:val="es-ES_tradnl"/>
        </w:rPr>
      </w:pPr>
      <w:r w:rsidRPr="0046343A">
        <w:rPr>
          <w:rFonts w:ascii="Arial" w:hAnsi="Arial" w:cs="Arial"/>
          <w:b/>
          <w:sz w:val="20"/>
          <w:szCs w:val="19"/>
          <w:lang w:val="es-ES_tradnl"/>
        </w:rPr>
        <w:t>Facultativos especialistas</w:t>
      </w:r>
      <w:r>
        <w:rPr>
          <w:rFonts w:ascii="Arial" w:hAnsi="Arial" w:cs="Arial"/>
          <w:b/>
          <w:sz w:val="20"/>
          <w:szCs w:val="19"/>
          <w:lang w:val="es-ES_tradnl"/>
        </w:rPr>
        <w:t xml:space="preserve"> </w:t>
      </w:r>
    </w:p>
    <w:p w14:paraId="77422A62" w14:textId="11994253" w:rsidR="0046343A" w:rsidRPr="00DE767D"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Actualmente constituyen  la plantilla de pediatría 4</w:t>
      </w:r>
      <w:r w:rsidR="005126C2">
        <w:rPr>
          <w:rFonts w:ascii="Arial" w:hAnsi="Arial" w:cs="Arial"/>
          <w:sz w:val="20"/>
          <w:szCs w:val="19"/>
          <w:lang w:val="es-ES_tradnl"/>
        </w:rPr>
        <w:t>7</w:t>
      </w:r>
      <w:r>
        <w:rPr>
          <w:rFonts w:ascii="Arial" w:hAnsi="Arial" w:cs="Arial"/>
          <w:sz w:val="20"/>
          <w:szCs w:val="19"/>
          <w:lang w:val="es-ES_tradnl"/>
        </w:rPr>
        <w:t xml:space="preserve"> pediatra</w:t>
      </w:r>
      <w:r w:rsidRPr="00DE767D">
        <w:rPr>
          <w:rFonts w:ascii="Arial" w:hAnsi="Arial" w:cs="Arial"/>
          <w:sz w:val="20"/>
          <w:szCs w:val="19"/>
          <w:lang w:val="es-ES_tradnl"/>
        </w:rPr>
        <w:t>s:</w:t>
      </w:r>
    </w:p>
    <w:p w14:paraId="4060F88C" w14:textId="4850ED6F"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- 1 Director clínico territorial</w:t>
      </w:r>
    </w:p>
    <w:p w14:paraId="632BF1F1" w14:textId="7DFE6623" w:rsidR="0046343A" w:rsidRDefault="00413076"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- 1 Jefe de s</w:t>
      </w:r>
      <w:r w:rsidR="0046343A">
        <w:rPr>
          <w:rFonts w:ascii="Arial" w:hAnsi="Arial" w:cs="Arial"/>
          <w:sz w:val="20"/>
          <w:szCs w:val="19"/>
          <w:lang w:val="es-ES_tradnl"/>
        </w:rPr>
        <w:t>ervicio</w:t>
      </w:r>
    </w:p>
    <w:p w14:paraId="27ED97A6" w14:textId="77777777" w:rsidR="0046343A" w:rsidRPr="00DE767D"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- 1 Jefe</w:t>
      </w:r>
      <w:r w:rsidRPr="00DE767D">
        <w:rPr>
          <w:rFonts w:ascii="Arial" w:hAnsi="Arial" w:cs="Arial"/>
          <w:sz w:val="20"/>
          <w:szCs w:val="19"/>
          <w:lang w:val="es-ES_tradnl"/>
        </w:rPr>
        <w:t xml:space="preserve"> de secció</w:t>
      </w:r>
      <w:r>
        <w:rPr>
          <w:rFonts w:ascii="Arial" w:hAnsi="Arial" w:cs="Arial"/>
          <w:sz w:val="20"/>
          <w:szCs w:val="19"/>
          <w:lang w:val="es-ES_tradnl"/>
        </w:rPr>
        <w:t>n</w:t>
      </w:r>
    </w:p>
    <w:p w14:paraId="60DF80C3" w14:textId="02ACB157" w:rsidR="0046343A" w:rsidRPr="00DE767D" w:rsidRDefault="00C1523C"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- 24</w:t>
      </w:r>
      <w:r w:rsidR="0046343A">
        <w:rPr>
          <w:rFonts w:ascii="Arial" w:hAnsi="Arial" w:cs="Arial"/>
          <w:sz w:val="20"/>
          <w:szCs w:val="19"/>
          <w:lang w:val="es-ES_tradnl"/>
        </w:rPr>
        <w:t xml:space="preserve"> Facultativo</w:t>
      </w:r>
      <w:r w:rsidR="0046343A" w:rsidRPr="00DE767D">
        <w:rPr>
          <w:rFonts w:ascii="Arial" w:hAnsi="Arial" w:cs="Arial"/>
          <w:sz w:val="20"/>
          <w:szCs w:val="19"/>
          <w:lang w:val="es-ES_tradnl"/>
        </w:rPr>
        <w:t>s</w:t>
      </w:r>
      <w:r w:rsidR="0046343A">
        <w:rPr>
          <w:rFonts w:ascii="Arial" w:hAnsi="Arial" w:cs="Arial"/>
          <w:sz w:val="20"/>
          <w:szCs w:val="19"/>
          <w:lang w:val="es-ES_tradnl"/>
        </w:rPr>
        <w:t xml:space="preserve"> especialistas (médicos adjuntos)</w:t>
      </w:r>
    </w:p>
    <w:p w14:paraId="795BA149" w14:textId="050AD601" w:rsidR="0046343A" w:rsidRPr="00A431DC" w:rsidRDefault="00413076" w:rsidP="0046343A">
      <w:pPr>
        <w:widowControl w:val="0"/>
        <w:tabs>
          <w:tab w:val="left" w:pos="1337"/>
        </w:tabs>
        <w:rPr>
          <w:rFonts w:ascii="Arial" w:hAnsi="Arial" w:cs="Arial"/>
          <w:sz w:val="20"/>
          <w:szCs w:val="19"/>
          <w:lang w:val="es-ES"/>
        </w:rPr>
      </w:pPr>
      <w:r>
        <w:rPr>
          <w:rFonts w:ascii="Arial" w:hAnsi="Arial" w:cs="Arial"/>
          <w:sz w:val="20"/>
          <w:szCs w:val="19"/>
          <w:lang w:val="es-ES_tradnl"/>
        </w:rPr>
        <w:t>- 14</w:t>
      </w:r>
      <w:r w:rsidR="0046343A">
        <w:rPr>
          <w:rFonts w:ascii="Arial" w:hAnsi="Arial" w:cs="Arial"/>
          <w:sz w:val="20"/>
          <w:szCs w:val="19"/>
          <w:lang w:val="es-ES_tradnl"/>
        </w:rPr>
        <w:t xml:space="preserve"> Facultativos </w:t>
      </w:r>
      <w:r w:rsidR="001F6688">
        <w:rPr>
          <w:rFonts w:ascii="Arial" w:hAnsi="Arial" w:cs="Arial"/>
          <w:sz w:val="20"/>
          <w:szCs w:val="19"/>
          <w:lang w:val="es-ES_tradnl"/>
        </w:rPr>
        <w:t>especialistas (</w:t>
      </w:r>
      <w:r w:rsidR="008558B4">
        <w:rPr>
          <w:rFonts w:ascii="Arial" w:hAnsi="Arial" w:cs="Arial"/>
          <w:sz w:val="20"/>
          <w:szCs w:val="19"/>
          <w:lang w:val="es-ES_tradnl"/>
        </w:rPr>
        <w:t xml:space="preserve">médicos </w:t>
      </w:r>
      <w:r w:rsidR="001F6688">
        <w:rPr>
          <w:rFonts w:ascii="Arial" w:hAnsi="Arial" w:cs="Arial"/>
          <w:sz w:val="20"/>
          <w:szCs w:val="19"/>
          <w:lang w:val="es-ES_tradnl"/>
        </w:rPr>
        <w:t xml:space="preserve">adjuntos) </w:t>
      </w:r>
      <w:r w:rsidR="0046343A">
        <w:rPr>
          <w:rFonts w:ascii="Arial" w:hAnsi="Arial" w:cs="Arial"/>
          <w:sz w:val="20"/>
          <w:szCs w:val="19"/>
          <w:lang w:val="es-ES_tradnl"/>
        </w:rPr>
        <w:t xml:space="preserve">con actividad </w:t>
      </w:r>
      <w:r w:rsidR="0046343A" w:rsidRPr="00A431DC">
        <w:rPr>
          <w:rFonts w:ascii="Arial" w:hAnsi="Arial" w:cs="Arial"/>
          <w:sz w:val="20"/>
          <w:szCs w:val="19"/>
          <w:lang w:val="es-ES"/>
        </w:rPr>
        <w:t>mixt</w:t>
      </w:r>
      <w:r w:rsidR="0046343A">
        <w:rPr>
          <w:rFonts w:ascii="Arial" w:hAnsi="Arial" w:cs="Arial"/>
          <w:sz w:val="20"/>
          <w:szCs w:val="19"/>
          <w:lang w:val="es-ES"/>
        </w:rPr>
        <w:t>a</w:t>
      </w:r>
      <w:r w:rsidR="0046343A" w:rsidRPr="00A431DC">
        <w:rPr>
          <w:rFonts w:ascii="Arial" w:hAnsi="Arial" w:cs="Arial"/>
          <w:sz w:val="20"/>
          <w:szCs w:val="19"/>
          <w:lang w:val="es-ES"/>
        </w:rPr>
        <w:t xml:space="preserve"> </w:t>
      </w:r>
      <w:r w:rsidR="0046343A">
        <w:rPr>
          <w:rFonts w:ascii="Arial" w:hAnsi="Arial" w:cs="Arial"/>
          <w:sz w:val="20"/>
          <w:szCs w:val="19"/>
          <w:lang w:val="es-ES"/>
        </w:rPr>
        <w:t xml:space="preserve">de asistencia </w:t>
      </w:r>
      <w:r w:rsidR="0046343A" w:rsidRPr="00A431DC">
        <w:rPr>
          <w:rFonts w:ascii="Arial" w:hAnsi="Arial" w:cs="Arial"/>
          <w:sz w:val="20"/>
          <w:szCs w:val="19"/>
          <w:lang w:val="es-ES"/>
        </w:rPr>
        <w:t>prima</w:t>
      </w:r>
      <w:r w:rsidR="0046343A">
        <w:rPr>
          <w:rFonts w:ascii="Arial" w:hAnsi="Arial" w:cs="Arial"/>
          <w:sz w:val="20"/>
          <w:szCs w:val="19"/>
          <w:lang w:val="es-ES"/>
        </w:rPr>
        <w:t xml:space="preserve">ria y </w:t>
      </w:r>
      <w:r w:rsidR="0046343A" w:rsidRPr="00A431DC">
        <w:rPr>
          <w:rFonts w:ascii="Arial" w:hAnsi="Arial" w:cs="Arial"/>
          <w:sz w:val="20"/>
          <w:szCs w:val="19"/>
          <w:lang w:val="es-ES"/>
        </w:rPr>
        <w:t>hospital</w:t>
      </w:r>
      <w:r w:rsidR="0046343A">
        <w:rPr>
          <w:rFonts w:ascii="Arial" w:hAnsi="Arial" w:cs="Arial"/>
          <w:sz w:val="20"/>
          <w:szCs w:val="19"/>
          <w:lang w:val="es-ES_tradnl"/>
        </w:rPr>
        <w:t xml:space="preserve"> </w:t>
      </w:r>
    </w:p>
    <w:p w14:paraId="0F79D640" w14:textId="62C1A3F7" w:rsidR="0046343A" w:rsidRPr="00DE767D" w:rsidRDefault="00C1523C"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- 5</w:t>
      </w:r>
      <w:r w:rsidR="0046343A">
        <w:rPr>
          <w:rFonts w:ascii="Arial" w:hAnsi="Arial" w:cs="Arial"/>
          <w:sz w:val="20"/>
          <w:szCs w:val="19"/>
          <w:lang w:val="es-ES_tradnl"/>
        </w:rPr>
        <w:t xml:space="preserve">  Facultativos</w:t>
      </w:r>
      <w:r w:rsidR="0046343A" w:rsidRPr="00DE767D">
        <w:rPr>
          <w:rFonts w:ascii="Arial" w:hAnsi="Arial" w:cs="Arial"/>
          <w:sz w:val="20"/>
          <w:szCs w:val="19"/>
          <w:lang w:val="es-ES_tradnl"/>
        </w:rPr>
        <w:t xml:space="preserve"> </w:t>
      </w:r>
      <w:r w:rsidR="0046343A">
        <w:rPr>
          <w:rFonts w:ascii="Arial" w:hAnsi="Arial" w:cs="Arial"/>
          <w:sz w:val="20"/>
          <w:szCs w:val="19"/>
          <w:lang w:val="es-ES_tradnl"/>
        </w:rPr>
        <w:t xml:space="preserve">con contrato de </w:t>
      </w:r>
      <w:r w:rsidR="001F6688">
        <w:rPr>
          <w:rFonts w:ascii="Arial" w:hAnsi="Arial" w:cs="Arial"/>
          <w:sz w:val="20"/>
          <w:szCs w:val="19"/>
          <w:lang w:val="es-ES_tradnl"/>
        </w:rPr>
        <w:t>guardias</w:t>
      </w:r>
    </w:p>
    <w:p w14:paraId="501D0068" w14:textId="77777777"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- 1 Facultativo emé</w:t>
      </w:r>
      <w:r w:rsidRPr="00DE767D">
        <w:rPr>
          <w:rFonts w:ascii="Arial" w:hAnsi="Arial" w:cs="Arial"/>
          <w:sz w:val="20"/>
          <w:szCs w:val="19"/>
          <w:lang w:val="es-ES_tradnl"/>
        </w:rPr>
        <w:t>rit</w:t>
      </w:r>
      <w:r>
        <w:rPr>
          <w:rFonts w:ascii="Arial" w:hAnsi="Arial" w:cs="Arial"/>
          <w:sz w:val="20"/>
          <w:szCs w:val="19"/>
          <w:lang w:val="es-ES_tradnl"/>
        </w:rPr>
        <w:t>o</w:t>
      </w:r>
    </w:p>
    <w:p w14:paraId="5D536A18" w14:textId="77777777" w:rsidR="0046343A" w:rsidRDefault="0046343A" w:rsidP="0046343A">
      <w:pPr>
        <w:autoSpaceDE w:val="0"/>
        <w:autoSpaceDN w:val="0"/>
        <w:adjustRightInd w:val="0"/>
        <w:rPr>
          <w:rFonts w:ascii="Arial" w:hAnsi="Arial" w:cs="Arial"/>
          <w:sz w:val="22"/>
          <w:szCs w:val="22"/>
        </w:rPr>
      </w:pPr>
    </w:p>
    <w:p w14:paraId="004FCF0E" w14:textId="77777777" w:rsidR="0046343A" w:rsidRPr="00665E9F" w:rsidRDefault="0046343A" w:rsidP="0046343A">
      <w:pPr>
        <w:pStyle w:val="Pargrafdellista"/>
        <w:widowControl w:val="0"/>
        <w:numPr>
          <w:ilvl w:val="0"/>
          <w:numId w:val="23"/>
        </w:numPr>
        <w:jc w:val="both"/>
        <w:rPr>
          <w:rFonts w:ascii="Arial" w:hAnsi="Arial" w:cs="Arial"/>
          <w:sz w:val="20"/>
          <w:szCs w:val="20"/>
          <w:lang w:val="es-ES_tradnl"/>
        </w:rPr>
      </w:pPr>
      <w:r w:rsidRPr="00665E9F">
        <w:rPr>
          <w:rFonts w:ascii="Arial" w:hAnsi="Arial" w:cs="Arial"/>
          <w:sz w:val="20"/>
          <w:szCs w:val="20"/>
          <w:lang w:val="es-ES_tradnl"/>
        </w:rPr>
        <w:t>Carlos Rodrigo Gonzalo de Liria</w:t>
      </w:r>
    </w:p>
    <w:p w14:paraId="10C6F0BB" w14:textId="203F6337" w:rsidR="0046343A" w:rsidRPr="00E61D51"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 xml:space="preserve">Director Clínico </w:t>
      </w:r>
      <w:r w:rsidR="005126C2">
        <w:rPr>
          <w:rFonts w:ascii="Arial" w:hAnsi="Arial" w:cs="Arial"/>
          <w:sz w:val="20"/>
          <w:szCs w:val="19"/>
          <w:lang w:val="es-ES_tradnl"/>
        </w:rPr>
        <w:t xml:space="preserve">Territorial </w:t>
      </w:r>
      <w:r>
        <w:rPr>
          <w:rFonts w:ascii="Arial" w:hAnsi="Arial" w:cs="Arial"/>
          <w:sz w:val="20"/>
          <w:szCs w:val="19"/>
          <w:lang w:val="es-ES_tradnl"/>
        </w:rPr>
        <w:t>de Pediatría</w:t>
      </w:r>
    </w:p>
    <w:p w14:paraId="3B0DE298" w14:textId="6DF3462E" w:rsidR="0046343A" w:rsidRDefault="0046343A" w:rsidP="0046343A">
      <w:pPr>
        <w:widowControl w:val="0"/>
        <w:tabs>
          <w:tab w:val="left" w:pos="1337"/>
        </w:tabs>
        <w:rPr>
          <w:rFonts w:ascii="Arial" w:hAnsi="Arial" w:cs="Arial"/>
          <w:sz w:val="20"/>
          <w:szCs w:val="19"/>
          <w:lang w:val="es-ES_tradnl"/>
        </w:rPr>
      </w:pPr>
      <w:r w:rsidRPr="00E61D51">
        <w:rPr>
          <w:rFonts w:ascii="Arial" w:hAnsi="Arial" w:cs="Arial"/>
          <w:sz w:val="20"/>
          <w:szCs w:val="19"/>
          <w:lang w:val="es-ES_tradnl"/>
        </w:rPr>
        <w:t xml:space="preserve">Especialista en Pediatría </w:t>
      </w:r>
      <w:r>
        <w:rPr>
          <w:rFonts w:ascii="Arial" w:hAnsi="Arial" w:cs="Arial"/>
          <w:sz w:val="20"/>
          <w:szCs w:val="19"/>
          <w:lang w:val="es-ES_tradnl"/>
        </w:rPr>
        <w:t>y Doctor en Medicina</w:t>
      </w:r>
    </w:p>
    <w:p w14:paraId="3ACDEDC7" w14:textId="6BEBFFF4" w:rsidR="008558B4" w:rsidRDefault="008558B4"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Jefe de servicio de Pediatría y sus áreas específicas</w:t>
      </w:r>
    </w:p>
    <w:p w14:paraId="1EBAACF4" w14:textId="77777777" w:rsidR="0046343A" w:rsidRDefault="0046343A" w:rsidP="0046343A">
      <w:pPr>
        <w:widowControl w:val="0"/>
        <w:tabs>
          <w:tab w:val="left" w:pos="1337"/>
        </w:tabs>
        <w:rPr>
          <w:rFonts w:ascii="Arial" w:hAnsi="Arial" w:cs="Arial"/>
          <w:sz w:val="20"/>
          <w:szCs w:val="19"/>
          <w:lang w:val="es-ES_tradnl"/>
        </w:rPr>
      </w:pPr>
      <w:r w:rsidRPr="00E61D51">
        <w:rPr>
          <w:rFonts w:ascii="Arial" w:hAnsi="Arial" w:cs="Arial"/>
          <w:sz w:val="20"/>
          <w:szCs w:val="19"/>
          <w:lang w:val="es-ES_tradnl"/>
        </w:rPr>
        <w:t>Profesor titular de Pediatría</w:t>
      </w:r>
      <w:r>
        <w:rPr>
          <w:rFonts w:ascii="Arial" w:hAnsi="Arial" w:cs="Arial"/>
          <w:sz w:val="20"/>
          <w:szCs w:val="19"/>
          <w:lang w:val="es-ES_tradnl"/>
        </w:rPr>
        <w:t xml:space="preserve"> acreditado como Catedrático de Universidad</w:t>
      </w:r>
    </w:p>
    <w:p w14:paraId="79CA1DDE" w14:textId="2F396B0A" w:rsidR="007C53E8" w:rsidRPr="00E61D51" w:rsidRDefault="007C53E8"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 xml:space="preserve">Investigador del Institut </w:t>
      </w:r>
      <w:r w:rsidR="00413076">
        <w:rPr>
          <w:rFonts w:ascii="Arial" w:hAnsi="Arial" w:cs="Arial"/>
          <w:sz w:val="20"/>
          <w:szCs w:val="19"/>
          <w:lang w:val="es-ES_tradnl"/>
        </w:rPr>
        <w:t>de Recerca</w:t>
      </w:r>
      <w:r>
        <w:rPr>
          <w:rFonts w:ascii="Arial" w:hAnsi="Arial" w:cs="Arial"/>
          <w:sz w:val="20"/>
          <w:szCs w:val="19"/>
          <w:lang w:val="es-ES_tradnl"/>
        </w:rPr>
        <w:t xml:space="preserve"> en Ciencias de la Salut Germans Trias i Pujol (IGTP)</w:t>
      </w:r>
    </w:p>
    <w:p w14:paraId="7A89E07B" w14:textId="1EBC821C" w:rsidR="0046343A" w:rsidRDefault="0046343A" w:rsidP="0046343A">
      <w:pPr>
        <w:widowControl w:val="0"/>
        <w:tabs>
          <w:tab w:val="left" w:pos="1337"/>
        </w:tabs>
        <w:rPr>
          <w:rFonts w:ascii="Arial" w:hAnsi="Arial" w:cs="Arial"/>
          <w:sz w:val="20"/>
          <w:szCs w:val="19"/>
          <w:lang w:val="es-ES_tradnl"/>
        </w:rPr>
      </w:pPr>
      <w:r w:rsidRPr="00E61D51">
        <w:rPr>
          <w:rFonts w:ascii="Arial" w:hAnsi="Arial" w:cs="Arial"/>
          <w:sz w:val="20"/>
          <w:szCs w:val="19"/>
          <w:lang w:val="es-ES_tradnl"/>
        </w:rPr>
        <w:t>Área pediátrica específ</w:t>
      </w:r>
      <w:r>
        <w:rPr>
          <w:rFonts w:ascii="Arial" w:hAnsi="Arial" w:cs="Arial"/>
          <w:sz w:val="20"/>
          <w:szCs w:val="19"/>
          <w:lang w:val="es-ES_tradnl"/>
        </w:rPr>
        <w:t>ica: Enfermedades infecciosas, I</w:t>
      </w:r>
      <w:r w:rsidR="00010DD0">
        <w:rPr>
          <w:rFonts w:ascii="Arial" w:hAnsi="Arial" w:cs="Arial"/>
          <w:sz w:val="20"/>
          <w:szCs w:val="19"/>
          <w:lang w:val="es-ES_tradnl"/>
        </w:rPr>
        <w:t>nmunología clínica</w:t>
      </w:r>
    </w:p>
    <w:p w14:paraId="1675D8B4" w14:textId="77777777" w:rsidR="0046343A" w:rsidRDefault="0046343A" w:rsidP="0046343A">
      <w:pPr>
        <w:widowControl w:val="0"/>
        <w:tabs>
          <w:tab w:val="left" w:pos="1337"/>
        </w:tabs>
        <w:rPr>
          <w:rFonts w:ascii="Arial" w:hAnsi="Arial" w:cs="Arial"/>
          <w:sz w:val="20"/>
          <w:szCs w:val="19"/>
          <w:lang w:val="es-ES_tradnl"/>
        </w:rPr>
      </w:pPr>
    </w:p>
    <w:p w14:paraId="42073B32" w14:textId="77777777" w:rsidR="0046343A" w:rsidRPr="00665E9F"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665E9F">
        <w:rPr>
          <w:rFonts w:ascii="Arial" w:hAnsi="Arial" w:cs="Arial"/>
          <w:sz w:val="20"/>
          <w:szCs w:val="19"/>
          <w:lang w:val="es-ES_tradnl"/>
        </w:rPr>
        <w:t>Maria Méndez Hernández</w:t>
      </w:r>
    </w:p>
    <w:p w14:paraId="3B47337A" w14:textId="2C05C5B2" w:rsidR="008768AD" w:rsidRPr="008768AD" w:rsidRDefault="008558B4" w:rsidP="008768AD">
      <w:pPr>
        <w:widowControl w:val="0"/>
        <w:tabs>
          <w:tab w:val="left" w:pos="1337"/>
        </w:tabs>
        <w:rPr>
          <w:rFonts w:ascii="Arial" w:hAnsi="Arial" w:cs="Arial"/>
          <w:sz w:val="20"/>
          <w:szCs w:val="19"/>
          <w:lang w:val="es-ES_tradnl"/>
        </w:rPr>
      </w:pPr>
      <w:r>
        <w:rPr>
          <w:rFonts w:ascii="Arial" w:hAnsi="Arial" w:cs="Arial"/>
          <w:sz w:val="20"/>
          <w:szCs w:val="19"/>
          <w:lang w:val="es-ES_tradnl"/>
        </w:rPr>
        <w:t>Jefa del Servicio  de P</w:t>
      </w:r>
      <w:r w:rsidR="008768AD" w:rsidRPr="008768AD">
        <w:rPr>
          <w:rFonts w:ascii="Arial" w:hAnsi="Arial" w:cs="Arial"/>
          <w:sz w:val="20"/>
          <w:szCs w:val="19"/>
          <w:lang w:val="es-ES_tradnl"/>
        </w:rPr>
        <w:t>ediatría</w:t>
      </w:r>
    </w:p>
    <w:p w14:paraId="2A76C3C8" w14:textId="5B1422C9" w:rsidR="0046343A" w:rsidRPr="00DE767D" w:rsidRDefault="0046343A" w:rsidP="0046343A">
      <w:pPr>
        <w:widowControl w:val="0"/>
        <w:tabs>
          <w:tab w:val="left" w:pos="1337"/>
        </w:tabs>
        <w:rPr>
          <w:rFonts w:ascii="Arial" w:hAnsi="Arial" w:cs="Arial"/>
          <w:sz w:val="20"/>
          <w:szCs w:val="19"/>
          <w:lang w:val="es-ES_tradnl"/>
        </w:rPr>
      </w:pPr>
      <w:r w:rsidRPr="00DE767D">
        <w:rPr>
          <w:rFonts w:ascii="Arial" w:hAnsi="Arial" w:cs="Arial"/>
          <w:sz w:val="20"/>
          <w:szCs w:val="19"/>
          <w:lang w:val="es-ES_tradnl"/>
        </w:rPr>
        <w:t>Especialista en Pediatr</w:t>
      </w:r>
      <w:r w:rsidR="005126C2">
        <w:rPr>
          <w:rFonts w:ascii="Arial" w:hAnsi="Arial" w:cs="Arial"/>
          <w:sz w:val="20"/>
          <w:szCs w:val="19"/>
          <w:lang w:val="es-ES_tradnl"/>
        </w:rPr>
        <w:t>ía</w:t>
      </w:r>
    </w:p>
    <w:p w14:paraId="56EDC05C" w14:textId="4F83E7A7" w:rsidR="0046343A" w:rsidRPr="00DE767D" w:rsidRDefault="0046343A" w:rsidP="0046343A">
      <w:pPr>
        <w:widowControl w:val="0"/>
        <w:tabs>
          <w:tab w:val="left" w:pos="1337"/>
        </w:tabs>
        <w:rPr>
          <w:rFonts w:ascii="Arial" w:hAnsi="Arial" w:cs="Arial"/>
          <w:sz w:val="20"/>
          <w:szCs w:val="19"/>
          <w:lang w:val="es-ES_tradnl"/>
        </w:rPr>
      </w:pPr>
      <w:r w:rsidRPr="00DE767D">
        <w:rPr>
          <w:rFonts w:ascii="Arial" w:hAnsi="Arial" w:cs="Arial"/>
          <w:sz w:val="20"/>
          <w:szCs w:val="19"/>
          <w:lang w:val="es-ES_tradnl"/>
        </w:rPr>
        <w:t>Pro</w:t>
      </w:r>
      <w:r w:rsidR="007C53E8">
        <w:rPr>
          <w:rFonts w:ascii="Arial" w:hAnsi="Arial" w:cs="Arial"/>
          <w:sz w:val="20"/>
          <w:szCs w:val="19"/>
          <w:lang w:val="es-ES_tradnl"/>
        </w:rPr>
        <w:t>fesora asociada médica de P</w:t>
      </w:r>
      <w:r>
        <w:rPr>
          <w:rFonts w:ascii="Arial" w:hAnsi="Arial" w:cs="Arial"/>
          <w:sz w:val="20"/>
          <w:szCs w:val="19"/>
          <w:lang w:val="es-ES_tradnl"/>
        </w:rPr>
        <w:t>ediatrí</w:t>
      </w:r>
      <w:r w:rsidRPr="00DE767D">
        <w:rPr>
          <w:rFonts w:ascii="Arial" w:hAnsi="Arial" w:cs="Arial"/>
          <w:sz w:val="20"/>
          <w:szCs w:val="19"/>
          <w:lang w:val="es-ES_tradnl"/>
        </w:rPr>
        <w:t>a</w:t>
      </w:r>
    </w:p>
    <w:p w14:paraId="562600C7" w14:textId="57C72CF3"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w:t>
      </w:r>
      <w:r w:rsidRPr="00DE767D">
        <w:rPr>
          <w:rFonts w:ascii="Arial" w:hAnsi="Arial" w:cs="Arial"/>
          <w:sz w:val="20"/>
          <w:szCs w:val="19"/>
          <w:lang w:val="es-ES_tradnl"/>
        </w:rPr>
        <w:t>rea pedi</w:t>
      </w:r>
      <w:r>
        <w:rPr>
          <w:rFonts w:ascii="Arial" w:hAnsi="Arial" w:cs="Arial"/>
          <w:sz w:val="20"/>
          <w:szCs w:val="19"/>
          <w:lang w:val="es-ES_tradnl"/>
        </w:rPr>
        <w:t>á</w:t>
      </w:r>
      <w:r w:rsidRPr="00DE767D">
        <w:rPr>
          <w:rFonts w:ascii="Arial" w:hAnsi="Arial" w:cs="Arial"/>
          <w:sz w:val="20"/>
          <w:szCs w:val="19"/>
          <w:lang w:val="es-ES_tradnl"/>
        </w:rPr>
        <w:t xml:space="preserve">trica específica: </w:t>
      </w:r>
      <w:r>
        <w:rPr>
          <w:rFonts w:ascii="Arial" w:hAnsi="Arial" w:cs="Arial"/>
          <w:sz w:val="20"/>
          <w:szCs w:val="19"/>
          <w:lang w:val="es-ES_tradnl"/>
        </w:rPr>
        <w:t>Enfermedades infecciosas, I</w:t>
      </w:r>
      <w:r w:rsidRPr="00E61D51">
        <w:rPr>
          <w:rFonts w:ascii="Arial" w:hAnsi="Arial" w:cs="Arial"/>
          <w:sz w:val="20"/>
          <w:szCs w:val="19"/>
          <w:lang w:val="es-ES_tradnl"/>
        </w:rPr>
        <w:t>nmunología clínica, Reumatología</w:t>
      </w:r>
    </w:p>
    <w:p w14:paraId="361C07E9" w14:textId="77777777" w:rsidR="00C1523C" w:rsidRDefault="00C1523C" w:rsidP="0046343A">
      <w:pPr>
        <w:widowControl w:val="0"/>
        <w:tabs>
          <w:tab w:val="left" w:pos="1337"/>
        </w:tabs>
        <w:rPr>
          <w:rFonts w:ascii="Arial" w:hAnsi="Arial" w:cs="Arial"/>
          <w:sz w:val="20"/>
          <w:szCs w:val="19"/>
          <w:lang w:val="es-ES_tradnl"/>
        </w:rPr>
      </w:pPr>
    </w:p>
    <w:p w14:paraId="30208861" w14:textId="7C472079" w:rsidR="005126C2" w:rsidRPr="00665E9F" w:rsidRDefault="005126C2" w:rsidP="005126C2">
      <w:pPr>
        <w:pStyle w:val="Pargrafdellista"/>
        <w:widowControl w:val="0"/>
        <w:numPr>
          <w:ilvl w:val="0"/>
          <w:numId w:val="23"/>
        </w:numPr>
        <w:tabs>
          <w:tab w:val="left" w:pos="1337"/>
        </w:tabs>
        <w:rPr>
          <w:rFonts w:ascii="Arial" w:hAnsi="Arial" w:cs="Arial"/>
          <w:sz w:val="20"/>
          <w:szCs w:val="19"/>
          <w:lang w:val="es-ES_tradnl"/>
        </w:rPr>
      </w:pPr>
      <w:r>
        <w:rPr>
          <w:rFonts w:ascii="Arial" w:hAnsi="Arial" w:cs="Arial"/>
          <w:sz w:val="20"/>
          <w:szCs w:val="19"/>
          <w:lang w:val="es-ES_tradnl"/>
        </w:rPr>
        <w:lastRenderedPageBreak/>
        <w:t>Gemma Ginovart Galiana</w:t>
      </w:r>
    </w:p>
    <w:p w14:paraId="79199737" w14:textId="2F84138C" w:rsidR="008768AD" w:rsidRPr="008768AD" w:rsidRDefault="008558B4" w:rsidP="008768AD">
      <w:pPr>
        <w:widowControl w:val="0"/>
        <w:tabs>
          <w:tab w:val="left" w:pos="1337"/>
        </w:tabs>
        <w:rPr>
          <w:rFonts w:ascii="Arial" w:hAnsi="Arial" w:cs="Arial"/>
          <w:sz w:val="20"/>
          <w:szCs w:val="19"/>
          <w:lang w:val="es-ES_tradnl"/>
        </w:rPr>
      </w:pPr>
      <w:r>
        <w:rPr>
          <w:rFonts w:ascii="Arial" w:hAnsi="Arial" w:cs="Arial"/>
          <w:sz w:val="20"/>
          <w:szCs w:val="19"/>
          <w:lang w:val="es-ES_tradnl"/>
        </w:rPr>
        <w:t>Jefa de S</w:t>
      </w:r>
      <w:r w:rsidR="008768AD" w:rsidRPr="008768AD">
        <w:rPr>
          <w:rFonts w:ascii="Arial" w:hAnsi="Arial" w:cs="Arial"/>
          <w:sz w:val="20"/>
          <w:szCs w:val="19"/>
          <w:lang w:val="es-ES_tradnl"/>
        </w:rPr>
        <w:t xml:space="preserve">ección de </w:t>
      </w:r>
      <w:r>
        <w:rPr>
          <w:rFonts w:ascii="Arial" w:hAnsi="Arial" w:cs="Arial"/>
          <w:sz w:val="20"/>
          <w:szCs w:val="19"/>
          <w:lang w:val="es-ES_tradnl"/>
        </w:rPr>
        <w:t>Pediatría-</w:t>
      </w:r>
      <w:r w:rsidR="008768AD" w:rsidRPr="008768AD">
        <w:rPr>
          <w:rFonts w:ascii="Arial" w:hAnsi="Arial" w:cs="Arial"/>
          <w:sz w:val="20"/>
          <w:szCs w:val="19"/>
          <w:lang w:val="es-ES_tradnl"/>
        </w:rPr>
        <w:t>Neonatología</w:t>
      </w:r>
    </w:p>
    <w:p w14:paraId="6B1CCA7A" w14:textId="2EDDF777" w:rsidR="005126C2" w:rsidRDefault="005126C2" w:rsidP="005126C2">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Pediatrí</w:t>
      </w:r>
      <w:r w:rsidRPr="00DE767D">
        <w:rPr>
          <w:rFonts w:ascii="Arial" w:hAnsi="Arial" w:cs="Arial"/>
          <w:sz w:val="20"/>
          <w:szCs w:val="19"/>
          <w:lang w:val="es-ES_tradnl"/>
        </w:rPr>
        <w:t>a</w:t>
      </w:r>
      <w:r>
        <w:rPr>
          <w:rFonts w:ascii="Arial" w:hAnsi="Arial" w:cs="Arial"/>
          <w:sz w:val="20"/>
          <w:szCs w:val="19"/>
          <w:lang w:val="es-ES_tradnl"/>
        </w:rPr>
        <w:t xml:space="preserve"> y Doctora en Medicina</w:t>
      </w:r>
    </w:p>
    <w:p w14:paraId="2384111D" w14:textId="41E498E3" w:rsidR="005126C2" w:rsidRPr="00DE767D" w:rsidRDefault="007C53E8" w:rsidP="005126C2">
      <w:pPr>
        <w:widowControl w:val="0"/>
        <w:tabs>
          <w:tab w:val="left" w:pos="1337"/>
        </w:tabs>
        <w:rPr>
          <w:rFonts w:ascii="Arial" w:hAnsi="Arial" w:cs="Arial"/>
          <w:sz w:val="20"/>
          <w:szCs w:val="19"/>
          <w:lang w:val="es-ES_tradnl"/>
        </w:rPr>
      </w:pPr>
      <w:r>
        <w:rPr>
          <w:rFonts w:ascii="Arial" w:hAnsi="Arial" w:cs="Arial"/>
          <w:sz w:val="20"/>
          <w:szCs w:val="19"/>
          <w:lang w:val="es-ES_tradnl"/>
        </w:rPr>
        <w:t xml:space="preserve">Profesora asociada médica de </w:t>
      </w:r>
      <w:r w:rsidR="005126C2">
        <w:rPr>
          <w:rFonts w:ascii="Arial" w:hAnsi="Arial" w:cs="Arial"/>
          <w:sz w:val="20"/>
          <w:szCs w:val="19"/>
          <w:lang w:val="es-ES_tradnl"/>
        </w:rPr>
        <w:t>Pediatrí</w:t>
      </w:r>
      <w:r w:rsidR="005126C2" w:rsidRPr="00DE767D">
        <w:rPr>
          <w:rFonts w:ascii="Arial" w:hAnsi="Arial" w:cs="Arial"/>
          <w:sz w:val="20"/>
          <w:szCs w:val="19"/>
          <w:lang w:val="es-ES_tradnl"/>
        </w:rPr>
        <w:t>a</w:t>
      </w:r>
    </w:p>
    <w:p w14:paraId="6ADF559F" w14:textId="0B252FAE" w:rsidR="005126C2" w:rsidRDefault="005126C2"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pediátrica específica: Neonatologí</w:t>
      </w:r>
      <w:r w:rsidRPr="00DE767D">
        <w:rPr>
          <w:rFonts w:ascii="Arial" w:hAnsi="Arial" w:cs="Arial"/>
          <w:sz w:val="20"/>
          <w:szCs w:val="19"/>
          <w:lang w:val="es-ES_tradnl"/>
        </w:rPr>
        <w:t>a</w:t>
      </w:r>
    </w:p>
    <w:p w14:paraId="7E9E9CC6" w14:textId="77777777" w:rsidR="0046343A" w:rsidRPr="00DE767D" w:rsidRDefault="0046343A" w:rsidP="0046343A">
      <w:pPr>
        <w:widowControl w:val="0"/>
        <w:tabs>
          <w:tab w:val="left" w:pos="1337"/>
        </w:tabs>
        <w:rPr>
          <w:rFonts w:ascii="Arial" w:hAnsi="Arial" w:cs="Arial"/>
          <w:sz w:val="20"/>
          <w:szCs w:val="19"/>
          <w:lang w:val="es-ES_tradnl"/>
        </w:rPr>
      </w:pPr>
    </w:p>
    <w:p w14:paraId="25F14879" w14:textId="77777777" w:rsidR="0046343A" w:rsidRPr="00665E9F" w:rsidRDefault="0046343A" w:rsidP="0046343A">
      <w:pPr>
        <w:pStyle w:val="Pargrafdellista"/>
        <w:widowControl w:val="0"/>
        <w:numPr>
          <w:ilvl w:val="0"/>
          <w:numId w:val="23"/>
        </w:numPr>
        <w:tabs>
          <w:tab w:val="left" w:pos="1337"/>
        </w:tabs>
        <w:rPr>
          <w:rFonts w:ascii="Arial" w:hAnsi="Arial" w:cs="Arial"/>
          <w:sz w:val="20"/>
          <w:szCs w:val="19"/>
          <w:lang w:val="es-ES_tradnl"/>
        </w:rPr>
      </w:pPr>
      <w:r>
        <w:rPr>
          <w:rFonts w:ascii="Arial" w:hAnsi="Arial" w:cs="Arial"/>
          <w:sz w:val="20"/>
          <w:szCs w:val="19"/>
          <w:lang w:val="es-ES_tradnl"/>
        </w:rPr>
        <w:t>Francisco Almazá</w:t>
      </w:r>
      <w:r w:rsidRPr="00665E9F">
        <w:rPr>
          <w:rFonts w:ascii="Arial" w:hAnsi="Arial" w:cs="Arial"/>
          <w:sz w:val="20"/>
          <w:szCs w:val="19"/>
          <w:lang w:val="es-ES_tradnl"/>
        </w:rPr>
        <w:t>n Castro</w:t>
      </w:r>
    </w:p>
    <w:p w14:paraId="34761D0E" w14:textId="77777777" w:rsidR="0046343A" w:rsidRPr="00DE767D"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Pediatría y</w:t>
      </w:r>
      <w:r w:rsidRPr="00DE767D">
        <w:rPr>
          <w:rFonts w:ascii="Arial" w:hAnsi="Arial" w:cs="Arial"/>
          <w:sz w:val="20"/>
          <w:szCs w:val="19"/>
          <w:lang w:val="es-ES_tradnl"/>
        </w:rPr>
        <w:t xml:space="preserve"> Doctor en Medicina</w:t>
      </w:r>
    </w:p>
    <w:p w14:paraId="3245666C" w14:textId="46D23CAA" w:rsidR="0046343A" w:rsidRPr="00DE767D"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Facultativo</w:t>
      </w:r>
      <w:r w:rsidRPr="00DE767D">
        <w:rPr>
          <w:rFonts w:ascii="Arial" w:hAnsi="Arial" w:cs="Arial"/>
          <w:sz w:val="20"/>
          <w:szCs w:val="19"/>
          <w:lang w:val="es-ES_tradnl"/>
        </w:rPr>
        <w:t xml:space="preserve"> Especialista</w:t>
      </w:r>
      <w:r w:rsidR="008768AD">
        <w:rPr>
          <w:rFonts w:ascii="Arial" w:hAnsi="Arial" w:cs="Arial"/>
          <w:sz w:val="20"/>
          <w:szCs w:val="19"/>
          <w:lang w:val="es-ES_tradnl"/>
        </w:rPr>
        <w:t>-médico adjunto</w:t>
      </w:r>
    </w:p>
    <w:p w14:paraId="2B7709E3" w14:textId="77777777" w:rsidR="0046343A" w:rsidRPr="00DE767D"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Profesor asociado médico de pediatrí</w:t>
      </w:r>
      <w:r w:rsidRPr="00DE767D">
        <w:rPr>
          <w:rFonts w:ascii="Arial" w:hAnsi="Arial" w:cs="Arial"/>
          <w:sz w:val="20"/>
          <w:szCs w:val="19"/>
          <w:lang w:val="es-ES_tradnl"/>
        </w:rPr>
        <w:t>a</w:t>
      </w:r>
    </w:p>
    <w:p w14:paraId="10C31C57" w14:textId="77777777" w:rsidR="0046343A" w:rsidRPr="00DE767D" w:rsidRDefault="0046343A" w:rsidP="0046343A">
      <w:pPr>
        <w:widowControl w:val="0"/>
        <w:tabs>
          <w:tab w:val="left" w:pos="1337"/>
        </w:tabs>
        <w:rPr>
          <w:rFonts w:ascii="Arial" w:hAnsi="Arial" w:cs="Arial"/>
          <w:sz w:val="20"/>
          <w:szCs w:val="19"/>
          <w:lang w:val="es-ES_tradnl"/>
        </w:rPr>
      </w:pPr>
      <w:r w:rsidRPr="00DE767D">
        <w:rPr>
          <w:rFonts w:ascii="Arial" w:hAnsi="Arial" w:cs="Arial"/>
          <w:sz w:val="20"/>
          <w:szCs w:val="19"/>
          <w:lang w:val="es-ES_tradnl"/>
        </w:rPr>
        <w:t>Tutor de resident</w:t>
      </w:r>
      <w:r>
        <w:rPr>
          <w:rFonts w:ascii="Arial" w:hAnsi="Arial" w:cs="Arial"/>
          <w:sz w:val="20"/>
          <w:szCs w:val="19"/>
          <w:lang w:val="es-ES_tradnl"/>
        </w:rPr>
        <w:t>e</w:t>
      </w:r>
      <w:r w:rsidRPr="00DE767D">
        <w:rPr>
          <w:rFonts w:ascii="Arial" w:hAnsi="Arial" w:cs="Arial"/>
          <w:sz w:val="20"/>
          <w:szCs w:val="19"/>
          <w:lang w:val="es-ES_tradnl"/>
        </w:rPr>
        <w:t>s</w:t>
      </w:r>
    </w:p>
    <w:p w14:paraId="2822E509" w14:textId="3B635D6A" w:rsidR="0046343A" w:rsidRPr="00DE767D" w:rsidRDefault="008768AD"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w:t>
      </w:r>
      <w:r w:rsidR="00C82C1A">
        <w:rPr>
          <w:rFonts w:ascii="Arial" w:hAnsi="Arial" w:cs="Arial"/>
          <w:sz w:val="20"/>
          <w:szCs w:val="19"/>
          <w:lang w:val="es-ES_tradnl"/>
        </w:rPr>
        <w:t>rea pedátrica específica: O</w:t>
      </w:r>
      <w:r w:rsidR="0046343A">
        <w:rPr>
          <w:rFonts w:ascii="Arial" w:hAnsi="Arial" w:cs="Arial"/>
          <w:sz w:val="20"/>
          <w:szCs w:val="19"/>
          <w:lang w:val="es-ES_tradnl"/>
        </w:rPr>
        <w:t>ncologí</w:t>
      </w:r>
      <w:r w:rsidR="00C82C1A">
        <w:rPr>
          <w:rFonts w:ascii="Arial" w:hAnsi="Arial" w:cs="Arial"/>
          <w:sz w:val="20"/>
          <w:szCs w:val="19"/>
          <w:lang w:val="es-ES_tradnl"/>
        </w:rPr>
        <w:t>a y</w:t>
      </w:r>
      <w:r w:rsidR="0046343A" w:rsidRPr="00DE767D">
        <w:rPr>
          <w:rFonts w:ascii="Arial" w:hAnsi="Arial" w:cs="Arial"/>
          <w:sz w:val="20"/>
          <w:szCs w:val="19"/>
          <w:lang w:val="es-ES_tradnl"/>
        </w:rPr>
        <w:t xml:space="preserve"> hematolog</w:t>
      </w:r>
      <w:r w:rsidR="0046343A">
        <w:rPr>
          <w:rFonts w:ascii="Arial" w:hAnsi="Arial" w:cs="Arial"/>
          <w:sz w:val="20"/>
          <w:szCs w:val="19"/>
          <w:lang w:val="es-ES_tradnl"/>
        </w:rPr>
        <w:t>í</w:t>
      </w:r>
      <w:r w:rsidR="0046343A" w:rsidRPr="00DE767D">
        <w:rPr>
          <w:rFonts w:ascii="Arial" w:hAnsi="Arial" w:cs="Arial"/>
          <w:sz w:val="20"/>
          <w:szCs w:val="19"/>
          <w:lang w:val="es-ES_tradnl"/>
        </w:rPr>
        <w:t>a</w:t>
      </w:r>
      <w:r w:rsidR="00C82C1A">
        <w:rPr>
          <w:rFonts w:ascii="Arial" w:hAnsi="Arial" w:cs="Arial"/>
          <w:sz w:val="20"/>
          <w:szCs w:val="19"/>
          <w:lang w:val="es-ES_tradnl"/>
        </w:rPr>
        <w:t>, Cuidados paliativos y atención al paciente crónico complejo pediátrico</w:t>
      </w:r>
    </w:p>
    <w:p w14:paraId="5DB96348" w14:textId="77777777" w:rsidR="0046343A" w:rsidRPr="00DE767D" w:rsidRDefault="0046343A" w:rsidP="0046343A">
      <w:pPr>
        <w:widowControl w:val="0"/>
        <w:tabs>
          <w:tab w:val="left" w:pos="1337"/>
        </w:tabs>
        <w:rPr>
          <w:rFonts w:ascii="Arial" w:hAnsi="Arial" w:cs="Arial"/>
          <w:sz w:val="20"/>
          <w:szCs w:val="19"/>
          <w:lang w:val="es-ES_tradnl"/>
        </w:rPr>
      </w:pPr>
    </w:p>
    <w:p w14:paraId="2C22B945" w14:textId="77777777" w:rsidR="0046343A" w:rsidRPr="00665E9F"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665E9F">
        <w:rPr>
          <w:rFonts w:ascii="Arial" w:hAnsi="Arial" w:cs="Arial"/>
          <w:sz w:val="20"/>
          <w:szCs w:val="19"/>
          <w:lang w:val="es-ES_tradnl"/>
        </w:rPr>
        <w:t>Marta Azuara Robles</w:t>
      </w:r>
    </w:p>
    <w:p w14:paraId="4B2A4610" w14:textId="2B9AFB1E" w:rsidR="0046343A" w:rsidRPr="00DE767D" w:rsidRDefault="005126C2"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w:t>
      </w:r>
      <w:r w:rsidR="0046343A">
        <w:rPr>
          <w:rFonts w:ascii="Arial" w:hAnsi="Arial" w:cs="Arial"/>
          <w:sz w:val="20"/>
          <w:szCs w:val="19"/>
          <w:lang w:val="es-ES_tradnl"/>
        </w:rPr>
        <w:t>ediatrí</w:t>
      </w:r>
      <w:r w:rsidR="0046343A" w:rsidRPr="00DE767D">
        <w:rPr>
          <w:rFonts w:ascii="Arial" w:hAnsi="Arial" w:cs="Arial"/>
          <w:sz w:val="20"/>
          <w:szCs w:val="19"/>
          <w:lang w:val="es-ES_tradnl"/>
        </w:rPr>
        <w:t>a</w:t>
      </w:r>
    </w:p>
    <w:p w14:paraId="2FCE9DEB" w14:textId="0C4B7350"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Facultativo</w:t>
      </w:r>
      <w:r w:rsidRPr="00DE767D">
        <w:rPr>
          <w:rFonts w:ascii="Arial" w:hAnsi="Arial" w:cs="Arial"/>
          <w:sz w:val="20"/>
          <w:szCs w:val="19"/>
          <w:lang w:val="es-ES_tradnl"/>
        </w:rPr>
        <w:t xml:space="preserve"> especialista</w:t>
      </w:r>
      <w:r w:rsidR="008768AD">
        <w:rPr>
          <w:rFonts w:ascii="Arial" w:hAnsi="Arial" w:cs="Arial"/>
          <w:sz w:val="20"/>
          <w:szCs w:val="19"/>
          <w:lang w:val="es-ES_tradnl"/>
        </w:rPr>
        <w:t>-médico adjunto</w:t>
      </w:r>
    </w:p>
    <w:p w14:paraId="248D0C80" w14:textId="77777777"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Profesora asociada clínica de pediatría</w:t>
      </w:r>
    </w:p>
    <w:p w14:paraId="522552F4" w14:textId="77777777" w:rsidR="0046343A" w:rsidRPr="00DE767D"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pediátrica específica: hospitalización pediátrica</w:t>
      </w:r>
    </w:p>
    <w:p w14:paraId="7CEC4D47" w14:textId="77777777" w:rsidR="0046343A" w:rsidRDefault="0046343A" w:rsidP="0046343A">
      <w:pPr>
        <w:widowControl w:val="0"/>
        <w:tabs>
          <w:tab w:val="left" w:pos="1337"/>
        </w:tabs>
        <w:rPr>
          <w:rFonts w:ascii="Arial" w:hAnsi="Arial" w:cs="Arial"/>
          <w:sz w:val="20"/>
          <w:szCs w:val="19"/>
          <w:lang w:val="es-ES_tradnl"/>
        </w:rPr>
      </w:pPr>
    </w:p>
    <w:p w14:paraId="105D998D" w14:textId="77777777" w:rsidR="0046343A" w:rsidRPr="00665E9F"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665E9F">
        <w:rPr>
          <w:rFonts w:ascii="Arial" w:hAnsi="Arial" w:cs="Arial"/>
          <w:sz w:val="20"/>
          <w:szCs w:val="19"/>
          <w:lang w:val="es-ES_tradnl"/>
        </w:rPr>
        <w:t>Friné Brossa Guerra</w:t>
      </w:r>
    </w:p>
    <w:p w14:paraId="71D87A54" w14:textId="77777777" w:rsidR="0046343A" w:rsidRPr="00DE767D"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Pediatrí</w:t>
      </w:r>
      <w:r w:rsidRPr="00DE767D">
        <w:rPr>
          <w:rFonts w:ascii="Arial" w:hAnsi="Arial" w:cs="Arial"/>
          <w:sz w:val="20"/>
          <w:szCs w:val="19"/>
          <w:lang w:val="es-ES_tradnl"/>
        </w:rPr>
        <w:t>a</w:t>
      </w:r>
    </w:p>
    <w:p w14:paraId="18D9ECFE" w14:textId="73322D2B" w:rsidR="0046343A" w:rsidRPr="00DE767D"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Facultativo</w:t>
      </w:r>
      <w:r w:rsidRPr="00DE767D">
        <w:rPr>
          <w:rFonts w:ascii="Arial" w:hAnsi="Arial" w:cs="Arial"/>
          <w:sz w:val="20"/>
          <w:szCs w:val="19"/>
          <w:lang w:val="es-ES_tradnl"/>
        </w:rPr>
        <w:t xml:space="preserve"> Especialista</w:t>
      </w:r>
      <w:r w:rsidR="008768AD">
        <w:rPr>
          <w:rFonts w:ascii="Arial" w:hAnsi="Arial" w:cs="Arial"/>
          <w:sz w:val="20"/>
          <w:szCs w:val="19"/>
          <w:lang w:val="es-ES_tradnl"/>
        </w:rPr>
        <w:t>-médico adjunto</w:t>
      </w:r>
    </w:p>
    <w:p w14:paraId="7B658524" w14:textId="77777777" w:rsidR="0046343A" w:rsidRPr="00DE767D"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Profesora asociada clínica de pediatrí</w:t>
      </w:r>
      <w:r w:rsidRPr="00DE767D">
        <w:rPr>
          <w:rFonts w:ascii="Arial" w:hAnsi="Arial" w:cs="Arial"/>
          <w:sz w:val="20"/>
          <w:szCs w:val="19"/>
          <w:lang w:val="es-ES_tradnl"/>
        </w:rPr>
        <w:t>a</w:t>
      </w:r>
    </w:p>
    <w:p w14:paraId="00B1B11D" w14:textId="512B3361"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pediátrica específica: Urge</w:t>
      </w:r>
      <w:r w:rsidRPr="00DE767D">
        <w:rPr>
          <w:rFonts w:ascii="Arial" w:hAnsi="Arial" w:cs="Arial"/>
          <w:sz w:val="20"/>
          <w:szCs w:val="19"/>
          <w:lang w:val="es-ES_tradnl"/>
        </w:rPr>
        <w:t>nci</w:t>
      </w:r>
      <w:r w:rsidR="00010DD0">
        <w:rPr>
          <w:rFonts w:ascii="Arial" w:hAnsi="Arial" w:cs="Arial"/>
          <w:sz w:val="20"/>
          <w:szCs w:val="19"/>
          <w:lang w:val="es-ES_tradnl"/>
        </w:rPr>
        <w:t>as,</w:t>
      </w:r>
      <w:r>
        <w:rPr>
          <w:rFonts w:ascii="Arial" w:hAnsi="Arial" w:cs="Arial"/>
          <w:sz w:val="20"/>
          <w:szCs w:val="19"/>
          <w:lang w:val="es-ES_tradnl"/>
        </w:rPr>
        <w:t xml:space="preserve"> Pediatrí</w:t>
      </w:r>
      <w:r w:rsidRPr="00DE767D">
        <w:rPr>
          <w:rFonts w:ascii="Arial" w:hAnsi="Arial" w:cs="Arial"/>
          <w:sz w:val="20"/>
          <w:szCs w:val="19"/>
          <w:lang w:val="es-ES_tradnl"/>
        </w:rPr>
        <w:t>a Social</w:t>
      </w:r>
    </w:p>
    <w:p w14:paraId="3BE462C1" w14:textId="77777777" w:rsidR="0046343A" w:rsidRPr="00DE767D" w:rsidRDefault="0046343A" w:rsidP="0046343A">
      <w:pPr>
        <w:widowControl w:val="0"/>
        <w:tabs>
          <w:tab w:val="left" w:pos="1337"/>
        </w:tabs>
        <w:rPr>
          <w:rFonts w:ascii="Arial" w:hAnsi="Arial" w:cs="Arial"/>
          <w:sz w:val="20"/>
          <w:szCs w:val="19"/>
          <w:lang w:val="es-ES_tradnl"/>
        </w:rPr>
      </w:pPr>
    </w:p>
    <w:p w14:paraId="43AD48F3" w14:textId="77777777" w:rsidR="0046343A" w:rsidRPr="00665E9F"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665E9F">
        <w:rPr>
          <w:rFonts w:ascii="Arial" w:hAnsi="Arial" w:cs="Arial"/>
          <w:sz w:val="20"/>
          <w:szCs w:val="19"/>
          <w:lang w:val="es-ES_tradnl"/>
        </w:rPr>
        <w:t>Montserrat Montraveta Querol:</w:t>
      </w:r>
    </w:p>
    <w:p w14:paraId="69D4787A" w14:textId="77777777" w:rsidR="0046343A" w:rsidRPr="00DE767D"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Pediatrí</w:t>
      </w:r>
      <w:r w:rsidRPr="00DE767D">
        <w:rPr>
          <w:rFonts w:ascii="Arial" w:hAnsi="Arial" w:cs="Arial"/>
          <w:sz w:val="20"/>
          <w:szCs w:val="19"/>
          <w:lang w:val="es-ES_tradnl"/>
        </w:rPr>
        <w:t>a</w:t>
      </w:r>
      <w:r>
        <w:rPr>
          <w:rFonts w:ascii="Arial" w:hAnsi="Arial" w:cs="Arial"/>
          <w:sz w:val="20"/>
          <w:szCs w:val="19"/>
          <w:lang w:val="es-ES_tradnl"/>
        </w:rPr>
        <w:t>, matriculada en programa de Doctorado</w:t>
      </w:r>
    </w:p>
    <w:p w14:paraId="171ED73C" w14:textId="66FBD1DD" w:rsidR="0046343A" w:rsidRPr="00DE767D" w:rsidRDefault="0046343A" w:rsidP="0046343A">
      <w:pPr>
        <w:widowControl w:val="0"/>
        <w:tabs>
          <w:tab w:val="left" w:pos="1337"/>
        </w:tabs>
        <w:rPr>
          <w:rFonts w:ascii="Arial" w:hAnsi="Arial" w:cs="Arial"/>
          <w:sz w:val="20"/>
          <w:szCs w:val="19"/>
          <w:lang w:val="es-ES_tradnl"/>
        </w:rPr>
      </w:pPr>
      <w:r w:rsidRPr="00DE767D">
        <w:rPr>
          <w:rFonts w:ascii="Arial" w:hAnsi="Arial" w:cs="Arial"/>
          <w:sz w:val="20"/>
          <w:szCs w:val="19"/>
          <w:lang w:val="es-ES_tradnl"/>
        </w:rPr>
        <w:t>Facultati</w:t>
      </w:r>
      <w:r>
        <w:rPr>
          <w:rFonts w:ascii="Arial" w:hAnsi="Arial" w:cs="Arial"/>
          <w:sz w:val="20"/>
          <w:szCs w:val="19"/>
          <w:lang w:val="es-ES_tradnl"/>
        </w:rPr>
        <w:t>vo</w:t>
      </w:r>
      <w:r w:rsidRPr="00DE767D">
        <w:rPr>
          <w:rFonts w:ascii="Arial" w:hAnsi="Arial" w:cs="Arial"/>
          <w:sz w:val="20"/>
          <w:szCs w:val="19"/>
          <w:lang w:val="es-ES_tradnl"/>
        </w:rPr>
        <w:t xml:space="preserve"> Especialista</w:t>
      </w:r>
      <w:r w:rsidR="008768AD">
        <w:rPr>
          <w:rFonts w:ascii="Arial" w:hAnsi="Arial" w:cs="Arial"/>
          <w:sz w:val="20"/>
          <w:szCs w:val="19"/>
          <w:lang w:val="es-ES_tradnl"/>
        </w:rPr>
        <w:t>-médico adjunto</w:t>
      </w:r>
    </w:p>
    <w:p w14:paraId="1533D664" w14:textId="77777777" w:rsidR="0046343A" w:rsidRPr="00DE767D"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Profesora as</w:t>
      </w:r>
      <w:r w:rsidRPr="00DE767D">
        <w:rPr>
          <w:rFonts w:ascii="Arial" w:hAnsi="Arial" w:cs="Arial"/>
          <w:sz w:val="20"/>
          <w:szCs w:val="19"/>
          <w:lang w:val="es-ES_tradnl"/>
        </w:rPr>
        <w:t xml:space="preserve">ociada </w:t>
      </w:r>
      <w:r>
        <w:rPr>
          <w:rFonts w:ascii="Arial" w:hAnsi="Arial" w:cs="Arial"/>
          <w:sz w:val="20"/>
          <w:szCs w:val="19"/>
          <w:lang w:val="es-ES_tradnl"/>
        </w:rPr>
        <w:t xml:space="preserve">médica </w:t>
      </w:r>
      <w:r w:rsidRPr="00DE767D">
        <w:rPr>
          <w:rFonts w:ascii="Arial" w:hAnsi="Arial" w:cs="Arial"/>
          <w:sz w:val="20"/>
          <w:szCs w:val="19"/>
          <w:lang w:val="es-ES_tradnl"/>
        </w:rPr>
        <w:t xml:space="preserve">de </w:t>
      </w:r>
      <w:r>
        <w:rPr>
          <w:rFonts w:ascii="Arial" w:hAnsi="Arial" w:cs="Arial"/>
          <w:sz w:val="20"/>
          <w:szCs w:val="19"/>
          <w:lang w:val="es-ES_tradnl"/>
        </w:rPr>
        <w:t>pediatrí</w:t>
      </w:r>
      <w:r w:rsidRPr="00DE767D">
        <w:rPr>
          <w:rFonts w:ascii="Arial" w:hAnsi="Arial" w:cs="Arial"/>
          <w:sz w:val="20"/>
          <w:szCs w:val="19"/>
          <w:lang w:val="es-ES_tradnl"/>
        </w:rPr>
        <w:t>a</w:t>
      </w:r>
    </w:p>
    <w:p w14:paraId="00B479A6" w14:textId="77777777" w:rsidR="0046343A" w:rsidRPr="00DE767D" w:rsidRDefault="0046343A" w:rsidP="0046343A">
      <w:pPr>
        <w:widowControl w:val="0"/>
        <w:tabs>
          <w:tab w:val="left" w:pos="1337"/>
        </w:tabs>
        <w:rPr>
          <w:rFonts w:ascii="Arial" w:hAnsi="Arial" w:cs="Arial"/>
          <w:sz w:val="20"/>
          <w:szCs w:val="19"/>
          <w:lang w:val="es-ES_tradnl"/>
        </w:rPr>
      </w:pPr>
      <w:r w:rsidRPr="00DE767D">
        <w:rPr>
          <w:rFonts w:ascii="Arial" w:hAnsi="Arial" w:cs="Arial"/>
          <w:sz w:val="20"/>
          <w:szCs w:val="19"/>
          <w:lang w:val="es-ES_tradnl"/>
        </w:rPr>
        <w:t>Tutora de resident</w:t>
      </w:r>
      <w:r>
        <w:rPr>
          <w:rFonts w:ascii="Arial" w:hAnsi="Arial" w:cs="Arial"/>
          <w:sz w:val="20"/>
          <w:szCs w:val="19"/>
          <w:lang w:val="es-ES_tradnl"/>
        </w:rPr>
        <w:t>e</w:t>
      </w:r>
      <w:r w:rsidRPr="00DE767D">
        <w:rPr>
          <w:rFonts w:ascii="Arial" w:hAnsi="Arial" w:cs="Arial"/>
          <w:sz w:val="20"/>
          <w:szCs w:val="19"/>
          <w:lang w:val="es-ES_tradnl"/>
        </w:rPr>
        <w:t>s</w:t>
      </w:r>
    </w:p>
    <w:p w14:paraId="26AB7513" w14:textId="39BD2769"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pediá</w:t>
      </w:r>
      <w:r w:rsidRPr="00DE767D">
        <w:rPr>
          <w:rFonts w:ascii="Arial" w:hAnsi="Arial" w:cs="Arial"/>
          <w:sz w:val="20"/>
          <w:szCs w:val="19"/>
          <w:lang w:val="es-ES_tradnl"/>
        </w:rPr>
        <w:t>tr</w:t>
      </w:r>
      <w:r>
        <w:rPr>
          <w:rFonts w:ascii="Arial" w:hAnsi="Arial" w:cs="Arial"/>
          <w:sz w:val="20"/>
          <w:szCs w:val="19"/>
          <w:lang w:val="es-ES_tradnl"/>
        </w:rPr>
        <w:t>ica específica: Gastroenterologí</w:t>
      </w:r>
      <w:r w:rsidR="00010DD0">
        <w:rPr>
          <w:rFonts w:ascii="Arial" w:hAnsi="Arial" w:cs="Arial"/>
          <w:sz w:val="20"/>
          <w:szCs w:val="19"/>
          <w:lang w:val="es-ES_tradnl"/>
        </w:rPr>
        <w:t>a,</w:t>
      </w:r>
      <w:r w:rsidRPr="00DE767D">
        <w:rPr>
          <w:rFonts w:ascii="Arial" w:hAnsi="Arial" w:cs="Arial"/>
          <w:sz w:val="20"/>
          <w:szCs w:val="19"/>
          <w:lang w:val="es-ES_tradnl"/>
        </w:rPr>
        <w:t xml:space="preserve"> Nutrició</w:t>
      </w:r>
      <w:r>
        <w:rPr>
          <w:rFonts w:ascii="Arial" w:hAnsi="Arial" w:cs="Arial"/>
          <w:sz w:val="20"/>
          <w:szCs w:val="19"/>
          <w:lang w:val="es-ES_tradnl"/>
        </w:rPr>
        <w:t>n</w:t>
      </w:r>
    </w:p>
    <w:p w14:paraId="1AB73458" w14:textId="77777777" w:rsidR="0046343A" w:rsidRDefault="0046343A" w:rsidP="0046343A">
      <w:pPr>
        <w:widowControl w:val="0"/>
        <w:tabs>
          <w:tab w:val="left" w:pos="1337"/>
        </w:tabs>
        <w:rPr>
          <w:rFonts w:ascii="Arial" w:hAnsi="Arial" w:cs="Arial"/>
          <w:sz w:val="20"/>
          <w:szCs w:val="19"/>
          <w:lang w:val="es-ES_tradnl"/>
        </w:rPr>
      </w:pPr>
    </w:p>
    <w:p w14:paraId="015FDC2B" w14:textId="77777777" w:rsidR="0046343A" w:rsidRPr="00665E9F"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665E9F">
        <w:rPr>
          <w:rFonts w:ascii="Arial" w:hAnsi="Arial" w:cs="Arial"/>
          <w:sz w:val="20"/>
          <w:szCs w:val="19"/>
          <w:lang w:val="es-ES_tradnl"/>
        </w:rPr>
        <w:t>Marta Ocaña Rico</w:t>
      </w:r>
    </w:p>
    <w:p w14:paraId="558DFE54" w14:textId="77777777" w:rsidR="0046343A" w:rsidRPr="00665E9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Pediatrí</w:t>
      </w:r>
      <w:r w:rsidRPr="00665E9F">
        <w:rPr>
          <w:rFonts w:ascii="Arial" w:hAnsi="Arial" w:cs="Arial"/>
          <w:sz w:val="20"/>
          <w:szCs w:val="19"/>
          <w:lang w:val="es-ES_tradnl"/>
        </w:rPr>
        <w:t>a</w:t>
      </w:r>
    </w:p>
    <w:p w14:paraId="4362AE27" w14:textId="43C1E6AC" w:rsidR="0046343A" w:rsidRPr="00665E9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Facultativo</w:t>
      </w:r>
      <w:r w:rsidR="008768AD">
        <w:rPr>
          <w:rFonts w:ascii="Arial" w:hAnsi="Arial" w:cs="Arial"/>
          <w:sz w:val="20"/>
          <w:szCs w:val="19"/>
          <w:lang w:val="es-ES_tradnl"/>
        </w:rPr>
        <w:t xml:space="preserve"> Especialista-médico adjunto</w:t>
      </w:r>
    </w:p>
    <w:p w14:paraId="3BBFDC65" w14:textId="77777777" w:rsidR="0046343A" w:rsidRPr="00665E9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Profesora asociada clínica de pediatrí</w:t>
      </w:r>
      <w:r w:rsidRPr="00665E9F">
        <w:rPr>
          <w:rFonts w:ascii="Arial" w:hAnsi="Arial" w:cs="Arial"/>
          <w:sz w:val="20"/>
          <w:szCs w:val="19"/>
          <w:lang w:val="es-ES_tradnl"/>
        </w:rPr>
        <w:t>a</w:t>
      </w:r>
    </w:p>
    <w:p w14:paraId="4A76DA72" w14:textId="77777777"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pediá</w:t>
      </w:r>
      <w:r w:rsidRPr="00665E9F">
        <w:rPr>
          <w:rFonts w:ascii="Arial" w:hAnsi="Arial" w:cs="Arial"/>
          <w:sz w:val="20"/>
          <w:szCs w:val="19"/>
          <w:lang w:val="es-ES_tradnl"/>
        </w:rPr>
        <w:t xml:space="preserve">trica específica: </w:t>
      </w:r>
      <w:r>
        <w:rPr>
          <w:rFonts w:ascii="Arial" w:hAnsi="Arial" w:cs="Arial"/>
          <w:sz w:val="20"/>
          <w:szCs w:val="19"/>
          <w:lang w:val="es-ES_tradnl"/>
        </w:rPr>
        <w:t>Neonatologí</w:t>
      </w:r>
      <w:r w:rsidRPr="00665E9F">
        <w:rPr>
          <w:rFonts w:ascii="Arial" w:hAnsi="Arial" w:cs="Arial"/>
          <w:sz w:val="20"/>
          <w:szCs w:val="19"/>
          <w:lang w:val="es-ES_tradnl"/>
        </w:rPr>
        <w:t>a</w:t>
      </w:r>
    </w:p>
    <w:p w14:paraId="4CA71364" w14:textId="77777777" w:rsidR="0046343A" w:rsidRPr="00665E9F" w:rsidRDefault="0046343A" w:rsidP="0046343A">
      <w:pPr>
        <w:widowControl w:val="0"/>
        <w:tabs>
          <w:tab w:val="left" w:pos="1337"/>
        </w:tabs>
        <w:rPr>
          <w:rFonts w:ascii="Arial" w:hAnsi="Arial" w:cs="Arial"/>
          <w:sz w:val="20"/>
          <w:szCs w:val="19"/>
          <w:lang w:val="es-ES_tradnl"/>
        </w:rPr>
      </w:pPr>
    </w:p>
    <w:p w14:paraId="409FC436" w14:textId="77777777" w:rsidR="0046343A" w:rsidRPr="00665E9F"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665E9F">
        <w:rPr>
          <w:rFonts w:ascii="Arial" w:hAnsi="Arial" w:cs="Arial"/>
          <w:sz w:val="20"/>
          <w:szCs w:val="19"/>
          <w:lang w:val="es-ES_tradnl"/>
        </w:rPr>
        <w:t>Agustí Rodríguez-Palmero Seuma</w:t>
      </w:r>
    </w:p>
    <w:p w14:paraId="4C372023" w14:textId="77777777" w:rsidR="0046343A" w:rsidRPr="00665E9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Pediatrí</w:t>
      </w:r>
      <w:r w:rsidRPr="00665E9F">
        <w:rPr>
          <w:rFonts w:ascii="Arial" w:hAnsi="Arial" w:cs="Arial"/>
          <w:sz w:val="20"/>
          <w:szCs w:val="19"/>
          <w:lang w:val="es-ES_tradnl"/>
        </w:rPr>
        <w:t>a</w:t>
      </w:r>
      <w:r>
        <w:rPr>
          <w:rFonts w:ascii="Arial" w:hAnsi="Arial" w:cs="Arial"/>
          <w:sz w:val="20"/>
          <w:szCs w:val="19"/>
          <w:lang w:val="es-ES_tradnl"/>
        </w:rPr>
        <w:t>, matriculado en programa de Doctorado</w:t>
      </w:r>
    </w:p>
    <w:p w14:paraId="79D8B45B" w14:textId="74C7A53A" w:rsidR="0046343A" w:rsidRPr="00665E9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Facultativo</w:t>
      </w:r>
      <w:r w:rsidR="008768AD">
        <w:rPr>
          <w:rFonts w:ascii="Arial" w:hAnsi="Arial" w:cs="Arial"/>
          <w:sz w:val="20"/>
          <w:szCs w:val="19"/>
          <w:lang w:val="es-ES_tradnl"/>
        </w:rPr>
        <w:t xml:space="preserve"> Especialista-médico adjunto</w:t>
      </w:r>
    </w:p>
    <w:p w14:paraId="098BF881" w14:textId="77777777" w:rsidR="0046343A" w:rsidRPr="00665E9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Profesor asociado clínico de pediatrí</w:t>
      </w:r>
      <w:r w:rsidRPr="00665E9F">
        <w:rPr>
          <w:rFonts w:ascii="Arial" w:hAnsi="Arial" w:cs="Arial"/>
          <w:sz w:val="20"/>
          <w:szCs w:val="19"/>
          <w:lang w:val="es-ES_tradnl"/>
        </w:rPr>
        <w:t>a</w:t>
      </w:r>
    </w:p>
    <w:p w14:paraId="6345CF1A" w14:textId="3C29358E" w:rsidR="0068211B" w:rsidRPr="007C53E8" w:rsidRDefault="0046343A" w:rsidP="007C53E8">
      <w:pPr>
        <w:widowControl w:val="0"/>
        <w:tabs>
          <w:tab w:val="left" w:pos="1337"/>
        </w:tabs>
        <w:rPr>
          <w:rFonts w:ascii="Arial" w:hAnsi="Arial" w:cs="Arial"/>
          <w:sz w:val="20"/>
          <w:szCs w:val="19"/>
          <w:lang w:val="es-ES_tradnl"/>
        </w:rPr>
      </w:pPr>
      <w:r>
        <w:rPr>
          <w:rFonts w:ascii="Arial" w:hAnsi="Arial" w:cs="Arial"/>
          <w:sz w:val="20"/>
          <w:szCs w:val="19"/>
          <w:lang w:val="es-ES_tradnl"/>
        </w:rPr>
        <w:t>Área pediá</w:t>
      </w:r>
      <w:r w:rsidRPr="00665E9F">
        <w:rPr>
          <w:rFonts w:ascii="Arial" w:hAnsi="Arial" w:cs="Arial"/>
          <w:sz w:val="20"/>
          <w:szCs w:val="19"/>
          <w:lang w:val="es-ES_tradnl"/>
        </w:rPr>
        <w:t>trica específica: Neurolog</w:t>
      </w:r>
      <w:r w:rsidR="0068211B">
        <w:rPr>
          <w:rFonts w:ascii="Arial" w:hAnsi="Arial" w:cs="Arial"/>
          <w:sz w:val="20"/>
          <w:szCs w:val="19"/>
          <w:lang w:val="es-ES_tradnl"/>
        </w:rPr>
        <w:t>ía</w:t>
      </w:r>
    </w:p>
    <w:p w14:paraId="0826F895" w14:textId="77777777" w:rsidR="0068211B" w:rsidRDefault="0068211B" w:rsidP="0068211B">
      <w:pPr>
        <w:pStyle w:val="Pargrafdellista"/>
        <w:widowControl w:val="0"/>
        <w:tabs>
          <w:tab w:val="left" w:pos="1337"/>
        </w:tabs>
        <w:ind w:left="360"/>
        <w:rPr>
          <w:rFonts w:ascii="Arial" w:hAnsi="Arial" w:cs="Arial"/>
          <w:sz w:val="20"/>
          <w:szCs w:val="19"/>
          <w:lang w:val="es-ES_tradnl"/>
        </w:rPr>
      </w:pPr>
    </w:p>
    <w:p w14:paraId="0214FFF8" w14:textId="77777777" w:rsidR="0046343A" w:rsidRPr="00665E9F"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665E9F">
        <w:rPr>
          <w:rFonts w:ascii="Arial" w:hAnsi="Arial" w:cs="Arial"/>
          <w:sz w:val="20"/>
          <w:szCs w:val="19"/>
          <w:lang w:val="es-ES_tradnl"/>
        </w:rPr>
        <w:t>Marc Roguera Sopena</w:t>
      </w:r>
    </w:p>
    <w:p w14:paraId="7AAC75B4" w14:textId="77777777" w:rsidR="0046343A" w:rsidRPr="00665E9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Pediatrí</w:t>
      </w:r>
      <w:r w:rsidRPr="00665E9F">
        <w:rPr>
          <w:rFonts w:ascii="Arial" w:hAnsi="Arial" w:cs="Arial"/>
          <w:sz w:val="20"/>
          <w:szCs w:val="19"/>
          <w:lang w:val="es-ES_tradnl"/>
        </w:rPr>
        <w:t>a</w:t>
      </w:r>
    </w:p>
    <w:p w14:paraId="452C6577" w14:textId="699E7CC9" w:rsidR="0046343A" w:rsidRPr="00665E9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Facultativo</w:t>
      </w:r>
      <w:r w:rsidR="008768AD">
        <w:rPr>
          <w:rFonts w:ascii="Arial" w:hAnsi="Arial" w:cs="Arial"/>
          <w:sz w:val="20"/>
          <w:szCs w:val="19"/>
          <w:lang w:val="es-ES_tradnl"/>
        </w:rPr>
        <w:t xml:space="preserve"> Especialista-médico adjunto</w:t>
      </w:r>
    </w:p>
    <w:p w14:paraId="533D665D" w14:textId="77777777" w:rsidR="0046343A" w:rsidRPr="00665E9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Profesor asociado clínico de pediatrí</w:t>
      </w:r>
      <w:r w:rsidRPr="00665E9F">
        <w:rPr>
          <w:rFonts w:ascii="Arial" w:hAnsi="Arial" w:cs="Arial"/>
          <w:sz w:val="20"/>
          <w:szCs w:val="19"/>
          <w:lang w:val="es-ES_tradnl"/>
        </w:rPr>
        <w:t>a</w:t>
      </w:r>
    </w:p>
    <w:p w14:paraId="51B2BB45" w14:textId="00262AED" w:rsidR="0031504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w:t>
      </w:r>
      <w:r w:rsidR="00C82C1A">
        <w:rPr>
          <w:rFonts w:ascii="Arial" w:hAnsi="Arial" w:cs="Arial"/>
          <w:sz w:val="20"/>
          <w:szCs w:val="19"/>
          <w:lang w:val="es-ES_tradnl"/>
        </w:rPr>
        <w:t>átrica específica: Cardiología y e</w:t>
      </w:r>
      <w:r w:rsidRPr="00665E9F">
        <w:rPr>
          <w:rFonts w:ascii="Arial" w:hAnsi="Arial" w:cs="Arial"/>
          <w:sz w:val="20"/>
          <w:szCs w:val="19"/>
          <w:lang w:val="es-ES_tradnl"/>
        </w:rPr>
        <w:t>cocardi</w:t>
      </w:r>
      <w:r>
        <w:rPr>
          <w:rFonts w:ascii="Arial" w:hAnsi="Arial" w:cs="Arial"/>
          <w:sz w:val="20"/>
          <w:szCs w:val="19"/>
          <w:lang w:val="es-ES_tradnl"/>
        </w:rPr>
        <w:t>ografí</w:t>
      </w:r>
      <w:r w:rsidRPr="00665E9F">
        <w:rPr>
          <w:rFonts w:ascii="Arial" w:hAnsi="Arial" w:cs="Arial"/>
          <w:sz w:val="20"/>
          <w:szCs w:val="19"/>
          <w:lang w:val="es-ES_tradnl"/>
        </w:rPr>
        <w:t>a</w:t>
      </w:r>
    </w:p>
    <w:p w14:paraId="50C718C9" w14:textId="77777777" w:rsidR="0031504F" w:rsidRPr="00665E9F" w:rsidRDefault="0031504F" w:rsidP="0046343A">
      <w:pPr>
        <w:widowControl w:val="0"/>
        <w:tabs>
          <w:tab w:val="left" w:pos="1337"/>
        </w:tabs>
        <w:rPr>
          <w:rFonts w:ascii="Arial" w:hAnsi="Arial" w:cs="Arial"/>
          <w:sz w:val="20"/>
          <w:szCs w:val="19"/>
          <w:lang w:val="es-ES_tradnl"/>
        </w:rPr>
      </w:pPr>
    </w:p>
    <w:p w14:paraId="054E7D10" w14:textId="77777777" w:rsidR="0046343A" w:rsidRPr="00665E9F"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665E9F">
        <w:rPr>
          <w:rFonts w:ascii="Arial" w:hAnsi="Arial" w:cs="Arial"/>
          <w:sz w:val="20"/>
          <w:szCs w:val="19"/>
          <w:lang w:val="es-ES_tradnl"/>
        </w:rPr>
        <w:t>Dolors Esteban Oliva</w:t>
      </w:r>
    </w:p>
    <w:p w14:paraId="2F208643" w14:textId="41D81988" w:rsidR="0046343A" w:rsidRPr="00665E9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Pediatrí</w:t>
      </w:r>
      <w:r w:rsidRPr="00665E9F">
        <w:rPr>
          <w:rFonts w:ascii="Arial" w:hAnsi="Arial" w:cs="Arial"/>
          <w:sz w:val="20"/>
          <w:szCs w:val="19"/>
          <w:lang w:val="es-ES_tradnl"/>
        </w:rPr>
        <w:t>a</w:t>
      </w:r>
    </w:p>
    <w:p w14:paraId="0DCB7BB4" w14:textId="677A6949" w:rsidR="0046343A" w:rsidRPr="00665E9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Facultativa Especialista</w:t>
      </w:r>
      <w:r w:rsidR="00484522">
        <w:rPr>
          <w:rFonts w:ascii="Arial" w:hAnsi="Arial" w:cs="Arial"/>
          <w:sz w:val="20"/>
          <w:szCs w:val="19"/>
          <w:lang w:val="es-ES_tradnl"/>
        </w:rPr>
        <w:t>-médico adjunto</w:t>
      </w:r>
      <w:r>
        <w:rPr>
          <w:rFonts w:ascii="Arial" w:hAnsi="Arial" w:cs="Arial"/>
          <w:sz w:val="20"/>
          <w:szCs w:val="19"/>
          <w:lang w:val="es-ES_tradnl"/>
        </w:rPr>
        <w:t xml:space="preserve"> </w:t>
      </w:r>
    </w:p>
    <w:p w14:paraId="5255672E" w14:textId="77777777" w:rsidR="0046343A" w:rsidRPr="00665E9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 xml:space="preserve">Profesora asociada clínica </w:t>
      </w:r>
      <w:r w:rsidRPr="00665E9F">
        <w:rPr>
          <w:rFonts w:ascii="Arial" w:hAnsi="Arial" w:cs="Arial"/>
          <w:sz w:val="20"/>
          <w:szCs w:val="19"/>
          <w:lang w:val="es-ES_tradnl"/>
        </w:rPr>
        <w:t>de pediatr</w:t>
      </w:r>
      <w:r>
        <w:rPr>
          <w:rFonts w:ascii="Arial" w:hAnsi="Arial" w:cs="Arial"/>
          <w:sz w:val="20"/>
          <w:szCs w:val="19"/>
          <w:lang w:val="es-ES_tradnl"/>
        </w:rPr>
        <w:t>í</w:t>
      </w:r>
      <w:r w:rsidRPr="00665E9F">
        <w:rPr>
          <w:rFonts w:ascii="Arial" w:hAnsi="Arial" w:cs="Arial"/>
          <w:sz w:val="20"/>
          <w:szCs w:val="19"/>
          <w:lang w:val="es-ES_tradnl"/>
        </w:rPr>
        <w:t>a</w:t>
      </w:r>
    </w:p>
    <w:p w14:paraId="316431CB" w14:textId="77777777"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pediátrica específica: Neonatologí</w:t>
      </w:r>
      <w:r w:rsidRPr="00665E9F">
        <w:rPr>
          <w:rFonts w:ascii="Arial" w:hAnsi="Arial" w:cs="Arial"/>
          <w:sz w:val="20"/>
          <w:szCs w:val="19"/>
          <w:lang w:val="es-ES_tradnl"/>
        </w:rPr>
        <w:t>a</w:t>
      </w:r>
    </w:p>
    <w:p w14:paraId="6BD709AB" w14:textId="77777777" w:rsidR="0046343A" w:rsidRDefault="0046343A" w:rsidP="0046343A">
      <w:pPr>
        <w:widowControl w:val="0"/>
        <w:tabs>
          <w:tab w:val="left" w:pos="1337"/>
        </w:tabs>
        <w:rPr>
          <w:rFonts w:ascii="Arial" w:hAnsi="Arial" w:cs="Arial"/>
          <w:sz w:val="20"/>
          <w:szCs w:val="19"/>
          <w:lang w:val="es-ES_tradnl"/>
        </w:rPr>
      </w:pPr>
    </w:p>
    <w:p w14:paraId="339AC58E" w14:textId="77777777" w:rsidR="0046343A" w:rsidRPr="00527C6F"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527C6F">
        <w:rPr>
          <w:rFonts w:ascii="Arial" w:hAnsi="Arial" w:cs="Arial"/>
          <w:sz w:val="20"/>
          <w:szCs w:val="19"/>
          <w:lang w:val="es-ES_tradnl"/>
        </w:rPr>
        <w:t>Marta Murillo Vallés</w:t>
      </w:r>
    </w:p>
    <w:p w14:paraId="5399A9BB" w14:textId="77777777" w:rsidR="0046343A" w:rsidRPr="00527C6F" w:rsidRDefault="0046343A" w:rsidP="0046343A">
      <w:pPr>
        <w:widowControl w:val="0"/>
        <w:tabs>
          <w:tab w:val="left" w:pos="1337"/>
        </w:tabs>
        <w:rPr>
          <w:rFonts w:ascii="Arial" w:hAnsi="Arial" w:cs="Arial"/>
          <w:sz w:val="20"/>
          <w:szCs w:val="19"/>
          <w:lang w:val="es-ES_tradnl"/>
        </w:rPr>
      </w:pPr>
      <w:r w:rsidRPr="00527C6F">
        <w:rPr>
          <w:rFonts w:ascii="Arial" w:hAnsi="Arial" w:cs="Arial"/>
          <w:sz w:val="20"/>
          <w:szCs w:val="19"/>
          <w:lang w:val="es-ES_tradnl"/>
        </w:rPr>
        <w:t>Esp</w:t>
      </w:r>
      <w:r>
        <w:rPr>
          <w:rFonts w:ascii="Arial" w:hAnsi="Arial" w:cs="Arial"/>
          <w:sz w:val="20"/>
          <w:szCs w:val="19"/>
          <w:lang w:val="es-ES_tradnl"/>
        </w:rPr>
        <w:t>ecialista en Pediatrí</w:t>
      </w:r>
      <w:r w:rsidRPr="00527C6F">
        <w:rPr>
          <w:rFonts w:ascii="Arial" w:hAnsi="Arial" w:cs="Arial"/>
          <w:sz w:val="20"/>
          <w:szCs w:val="19"/>
          <w:lang w:val="es-ES_tradnl"/>
        </w:rPr>
        <w:t>a</w:t>
      </w:r>
      <w:r>
        <w:rPr>
          <w:rFonts w:ascii="Arial" w:hAnsi="Arial" w:cs="Arial"/>
          <w:sz w:val="20"/>
          <w:szCs w:val="19"/>
          <w:lang w:val="es-ES_tradnl"/>
        </w:rPr>
        <w:t xml:space="preserve"> y Doctora en Medicina</w:t>
      </w:r>
    </w:p>
    <w:p w14:paraId="49116045" w14:textId="5E2610ED" w:rsidR="0046343A" w:rsidRPr="00527C6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Facultativa Especialista</w:t>
      </w:r>
      <w:r w:rsidR="00484522">
        <w:rPr>
          <w:rFonts w:ascii="Arial" w:hAnsi="Arial" w:cs="Arial"/>
          <w:sz w:val="20"/>
          <w:szCs w:val="19"/>
          <w:lang w:val="es-ES_tradnl"/>
        </w:rPr>
        <w:t>-médico adjunto</w:t>
      </w:r>
      <w:r>
        <w:rPr>
          <w:rFonts w:ascii="Arial" w:hAnsi="Arial" w:cs="Arial"/>
          <w:sz w:val="20"/>
          <w:szCs w:val="19"/>
          <w:lang w:val="es-ES_tradnl"/>
        </w:rPr>
        <w:t xml:space="preserve"> </w:t>
      </w:r>
    </w:p>
    <w:p w14:paraId="3AA72224" w14:textId="77777777" w:rsidR="0046343A" w:rsidRPr="00527C6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lastRenderedPageBreak/>
        <w:t>Profe</w:t>
      </w:r>
      <w:r w:rsidRPr="00527C6F">
        <w:rPr>
          <w:rFonts w:ascii="Arial" w:hAnsi="Arial" w:cs="Arial"/>
          <w:sz w:val="20"/>
          <w:szCs w:val="19"/>
          <w:lang w:val="es-ES_tradnl"/>
        </w:rPr>
        <w:t xml:space="preserve">sora </w:t>
      </w:r>
      <w:r>
        <w:rPr>
          <w:rFonts w:ascii="Arial" w:hAnsi="Arial" w:cs="Arial"/>
          <w:sz w:val="20"/>
          <w:szCs w:val="19"/>
          <w:lang w:val="es-ES_tradnl"/>
        </w:rPr>
        <w:t>asociada clínica de pediatrí</w:t>
      </w:r>
      <w:r w:rsidRPr="00527C6F">
        <w:rPr>
          <w:rFonts w:ascii="Arial" w:hAnsi="Arial" w:cs="Arial"/>
          <w:sz w:val="20"/>
          <w:szCs w:val="19"/>
          <w:lang w:val="es-ES_tradnl"/>
        </w:rPr>
        <w:t>a</w:t>
      </w:r>
    </w:p>
    <w:p w14:paraId="38D58835" w14:textId="49F112C1" w:rsidR="0046343A" w:rsidRPr="00527C6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pediátri</w:t>
      </w:r>
      <w:r w:rsidR="00010DD0">
        <w:rPr>
          <w:rFonts w:ascii="Arial" w:hAnsi="Arial" w:cs="Arial"/>
          <w:sz w:val="20"/>
          <w:szCs w:val="19"/>
          <w:lang w:val="es-ES_tradnl"/>
        </w:rPr>
        <w:t xml:space="preserve">ca específica: Endocrinología, </w:t>
      </w:r>
      <w:r>
        <w:rPr>
          <w:rFonts w:ascii="Arial" w:hAnsi="Arial" w:cs="Arial"/>
          <w:sz w:val="20"/>
          <w:szCs w:val="19"/>
          <w:lang w:val="es-ES_tradnl"/>
        </w:rPr>
        <w:t>Patologí</w:t>
      </w:r>
      <w:r w:rsidRPr="00527C6F">
        <w:rPr>
          <w:rFonts w:ascii="Arial" w:hAnsi="Arial" w:cs="Arial"/>
          <w:sz w:val="20"/>
          <w:szCs w:val="19"/>
          <w:lang w:val="es-ES_tradnl"/>
        </w:rPr>
        <w:t>a de</w:t>
      </w:r>
      <w:r>
        <w:rPr>
          <w:rFonts w:ascii="Arial" w:hAnsi="Arial" w:cs="Arial"/>
          <w:sz w:val="20"/>
          <w:szCs w:val="19"/>
          <w:lang w:val="es-ES_tradnl"/>
        </w:rPr>
        <w:t xml:space="preserve">l </w:t>
      </w:r>
      <w:r w:rsidRPr="00527C6F">
        <w:rPr>
          <w:rFonts w:ascii="Arial" w:hAnsi="Arial" w:cs="Arial"/>
          <w:sz w:val="20"/>
          <w:szCs w:val="19"/>
          <w:lang w:val="es-ES_tradnl"/>
        </w:rPr>
        <w:t>Adolescent</w:t>
      </w:r>
      <w:r>
        <w:rPr>
          <w:rFonts w:ascii="Arial" w:hAnsi="Arial" w:cs="Arial"/>
          <w:sz w:val="20"/>
          <w:szCs w:val="19"/>
          <w:lang w:val="es-ES_tradnl"/>
        </w:rPr>
        <w:t>e</w:t>
      </w:r>
      <w:r w:rsidRPr="00527C6F">
        <w:rPr>
          <w:rFonts w:ascii="Arial" w:hAnsi="Arial" w:cs="Arial"/>
          <w:sz w:val="20"/>
          <w:szCs w:val="19"/>
          <w:lang w:val="es-ES_tradnl"/>
        </w:rPr>
        <w:t>.</w:t>
      </w:r>
    </w:p>
    <w:p w14:paraId="72D73DE1" w14:textId="77777777" w:rsidR="0046343A" w:rsidRDefault="0046343A" w:rsidP="0046343A">
      <w:pPr>
        <w:widowControl w:val="0"/>
        <w:tabs>
          <w:tab w:val="left" w:pos="1337"/>
        </w:tabs>
        <w:rPr>
          <w:rFonts w:ascii="Arial" w:hAnsi="Arial" w:cs="Arial"/>
          <w:sz w:val="20"/>
          <w:szCs w:val="19"/>
          <w:lang w:val="es-ES_tradnl"/>
        </w:rPr>
      </w:pPr>
    </w:p>
    <w:p w14:paraId="466DDEC5" w14:textId="77777777" w:rsidR="0046343A" w:rsidRPr="00527C6F"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527C6F">
        <w:rPr>
          <w:rFonts w:ascii="Arial" w:hAnsi="Arial" w:cs="Arial"/>
          <w:sz w:val="20"/>
          <w:szCs w:val="19"/>
          <w:lang w:val="es-ES_tradnl"/>
        </w:rPr>
        <w:t>Maria del Mar Martinez Colls:</w:t>
      </w:r>
    </w:p>
    <w:p w14:paraId="0007F2FA" w14:textId="77777777" w:rsidR="0046343A" w:rsidRPr="00527C6F" w:rsidRDefault="0046343A" w:rsidP="0046343A">
      <w:pPr>
        <w:widowControl w:val="0"/>
        <w:tabs>
          <w:tab w:val="left" w:pos="1337"/>
        </w:tabs>
        <w:rPr>
          <w:rFonts w:ascii="Arial" w:hAnsi="Arial" w:cs="Arial"/>
          <w:sz w:val="20"/>
          <w:szCs w:val="19"/>
          <w:lang w:val="es-ES_tradnl"/>
        </w:rPr>
      </w:pPr>
      <w:r w:rsidRPr="00527C6F">
        <w:rPr>
          <w:rFonts w:ascii="Arial" w:hAnsi="Arial" w:cs="Arial"/>
          <w:sz w:val="20"/>
          <w:szCs w:val="19"/>
          <w:lang w:val="es-ES_tradnl"/>
        </w:rPr>
        <w:t>Especialis</w:t>
      </w:r>
      <w:r>
        <w:rPr>
          <w:rFonts w:ascii="Arial" w:hAnsi="Arial" w:cs="Arial"/>
          <w:sz w:val="20"/>
          <w:szCs w:val="19"/>
          <w:lang w:val="es-ES_tradnl"/>
        </w:rPr>
        <w:t>ta en Pediatrí</w:t>
      </w:r>
      <w:r w:rsidRPr="00527C6F">
        <w:rPr>
          <w:rFonts w:ascii="Arial" w:hAnsi="Arial" w:cs="Arial"/>
          <w:sz w:val="20"/>
          <w:szCs w:val="19"/>
          <w:lang w:val="es-ES_tradnl"/>
        </w:rPr>
        <w:t>a</w:t>
      </w:r>
    </w:p>
    <w:p w14:paraId="4C011844" w14:textId="75643427" w:rsidR="0046343A" w:rsidRPr="00527C6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Facultativa</w:t>
      </w:r>
      <w:r w:rsidRPr="00527C6F">
        <w:rPr>
          <w:rFonts w:ascii="Arial" w:hAnsi="Arial" w:cs="Arial"/>
          <w:sz w:val="20"/>
          <w:szCs w:val="19"/>
          <w:lang w:val="es-ES_tradnl"/>
        </w:rPr>
        <w:t xml:space="preserve"> Especialista</w:t>
      </w:r>
      <w:r w:rsidR="00484522">
        <w:rPr>
          <w:rFonts w:ascii="Arial" w:hAnsi="Arial" w:cs="Arial"/>
          <w:sz w:val="20"/>
          <w:szCs w:val="19"/>
          <w:lang w:val="es-ES_tradnl"/>
        </w:rPr>
        <w:t>-médico adjunto</w:t>
      </w:r>
      <w:r w:rsidRPr="00527C6F">
        <w:rPr>
          <w:rFonts w:ascii="Arial" w:hAnsi="Arial" w:cs="Arial"/>
          <w:sz w:val="20"/>
          <w:szCs w:val="19"/>
          <w:lang w:val="es-ES_tradnl"/>
        </w:rPr>
        <w:t xml:space="preserve"> </w:t>
      </w:r>
    </w:p>
    <w:p w14:paraId="610CD26D" w14:textId="77777777" w:rsidR="0046343A" w:rsidRPr="00527C6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Profesora asociada clínica de pediatrí</w:t>
      </w:r>
      <w:r w:rsidRPr="00527C6F">
        <w:rPr>
          <w:rFonts w:ascii="Arial" w:hAnsi="Arial" w:cs="Arial"/>
          <w:sz w:val="20"/>
          <w:szCs w:val="19"/>
          <w:lang w:val="es-ES_tradnl"/>
        </w:rPr>
        <w:t>a</w:t>
      </w:r>
    </w:p>
    <w:p w14:paraId="43F19263" w14:textId="77777777" w:rsidR="0046343A" w:rsidRPr="00527C6F" w:rsidRDefault="0046343A" w:rsidP="0046343A">
      <w:pPr>
        <w:widowControl w:val="0"/>
        <w:tabs>
          <w:tab w:val="left" w:pos="1337"/>
        </w:tabs>
        <w:rPr>
          <w:rFonts w:ascii="Arial" w:hAnsi="Arial" w:cs="Arial"/>
          <w:sz w:val="20"/>
          <w:szCs w:val="19"/>
          <w:lang w:val="es-ES_tradnl"/>
        </w:rPr>
      </w:pPr>
      <w:r w:rsidRPr="00527C6F">
        <w:rPr>
          <w:rFonts w:ascii="Arial" w:hAnsi="Arial" w:cs="Arial"/>
          <w:sz w:val="20"/>
          <w:szCs w:val="19"/>
          <w:lang w:val="es-ES_tradnl"/>
        </w:rPr>
        <w:t>Tutora de resident</w:t>
      </w:r>
      <w:r>
        <w:rPr>
          <w:rFonts w:ascii="Arial" w:hAnsi="Arial" w:cs="Arial"/>
          <w:sz w:val="20"/>
          <w:szCs w:val="19"/>
          <w:lang w:val="es-ES_tradnl"/>
        </w:rPr>
        <w:t>e</w:t>
      </w:r>
      <w:r w:rsidRPr="00527C6F">
        <w:rPr>
          <w:rFonts w:ascii="Arial" w:hAnsi="Arial" w:cs="Arial"/>
          <w:sz w:val="20"/>
          <w:szCs w:val="19"/>
          <w:lang w:val="es-ES_tradnl"/>
        </w:rPr>
        <w:t>s</w:t>
      </w:r>
    </w:p>
    <w:p w14:paraId="2589C44C" w14:textId="5DDA6C01" w:rsidR="0046343A" w:rsidRPr="00527C6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 xml:space="preserve">Área pediátrica específica: Neumología </w:t>
      </w:r>
    </w:p>
    <w:p w14:paraId="313C5367" w14:textId="77777777" w:rsidR="0046343A" w:rsidRDefault="0046343A" w:rsidP="0046343A">
      <w:pPr>
        <w:widowControl w:val="0"/>
        <w:tabs>
          <w:tab w:val="left" w:pos="1337"/>
        </w:tabs>
        <w:rPr>
          <w:rFonts w:ascii="Arial" w:hAnsi="Arial" w:cs="Arial"/>
          <w:sz w:val="20"/>
          <w:szCs w:val="19"/>
          <w:lang w:val="es-ES_tradnl"/>
        </w:rPr>
      </w:pPr>
    </w:p>
    <w:p w14:paraId="72586E4E" w14:textId="77777777" w:rsidR="0046343A" w:rsidRPr="00527C6F"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527C6F">
        <w:rPr>
          <w:rFonts w:ascii="Arial" w:hAnsi="Arial" w:cs="Arial"/>
          <w:sz w:val="20"/>
          <w:szCs w:val="19"/>
          <w:lang w:val="es-ES_tradnl"/>
        </w:rPr>
        <w:t>Antonio de Francisco Profumo</w:t>
      </w:r>
    </w:p>
    <w:p w14:paraId="458CA903" w14:textId="77777777" w:rsidR="0046343A" w:rsidRPr="00527C6F" w:rsidRDefault="0046343A" w:rsidP="0046343A">
      <w:pPr>
        <w:widowControl w:val="0"/>
        <w:tabs>
          <w:tab w:val="left" w:pos="1337"/>
        </w:tabs>
        <w:rPr>
          <w:rFonts w:ascii="Arial" w:hAnsi="Arial" w:cs="Arial"/>
          <w:sz w:val="20"/>
          <w:szCs w:val="19"/>
          <w:lang w:val="es-ES_tradnl"/>
        </w:rPr>
      </w:pPr>
      <w:r w:rsidRPr="00527C6F">
        <w:rPr>
          <w:rFonts w:ascii="Arial" w:hAnsi="Arial" w:cs="Arial"/>
          <w:sz w:val="20"/>
          <w:szCs w:val="19"/>
          <w:lang w:val="es-ES_tradnl"/>
        </w:rPr>
        <w:t>Especialista en Pediatr</w:t>
      </w:r>
      <w:r>
        <w:rPr>
          <w:rFonts w:ascii="Arial" w:hAnsi="Arial" w:cs="Arial"/>
          <w:sz w:val="20"/>
          <w:szCs w:val="19"/>
          <w:lang w:val="es-ES_tradnl"/>
        </w:rPr>
        <w:t>í</w:t>
      </w:r>
      <w:r w:rsidRPr="00527C6F">
        <w:rPr>
          <w:rFonts w:ascii="Arial" w:hAnsi="Arial" w:cs="Arial"/>
          <w:sz w:val="20"/>
          <w:szCs w:val="19"/>
          <w:lang w:val="es-ES_tradnl"/>
        </w:rPr>
        <w:t>a</w:t>
      </w:r>
    </w:p>
    <w:p w14:paraId="403CA98A" w14:textId="2031B721" w:rsidR="0046343A" w:rsidRPr="00527C6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Facultativo Especialista</w:t>
      </w:r>
      <w:r w:rsidR="00484522">
        <w:rPr>
          <w:rFonts w:ascii="Arial" w:hAnsi="Arial" w:cs="Arial"/>
          <w:sz w:val="20"/>
          <w:szCs w:val="19"/>
          <w:lang w:val="es-ES_tradnl"/>
        </w:rPr>
        <w:t>-médico adjunto</w:t>
      </w:r>
      <w:r>
        <w:rPr>
          <w:rFonts w:ascii="Arial" w:hAnsi="Arial" w:cs="Arial"/>
          <w:sz w:val="20"/>
          <w:szCs w:val="19"/>
          <w:lang w:val="es-ES_tradnl"/>
        </w:rPr>
        <w:t xml:space="preserve"> </w:t>
      </w:r>
    </w:p>
    <w:p w14:paraId="7240D79D" w14:textId="77777777" w:rsidR="0046343A" w:rsidRPr="00527C6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Profesor asociado médico de pediatrí</w:t>
      </w:r>
      <w:r w:rsidRPr="00527C6F">
        <w:rPr>
          <w:rFonts w:ascii="Arial" w:hAnsi="Arial" w:cs="Arial"/>
          <w:sz w:val="20"/>
          <w:szCs w:val="19"/>
          <w:lang w:val="es-ES_tradnl"/>
        </w:rPr>
        <w:t>a</w:t>
      </w:r>
    </w:p>
    <w:p w14:paraId="3C9CA2FD" w14:textId="77777777" w:rsidR="0046343A" w:rsidRPr="00527C6F" w:rsidRDefault="0046343A" w:rsidP="0046343A">
      <w:pPr>
        <w:widowControl w:val="0"/>
        <w:tabs>
          <w:tab w:val="left" w:pos="1337"/>
        </w:tabs>
        <w:rPr>
          <w:rFonts w:ascii="Arial" w:hAnsi="Arial" w:cs="Arial"/>
          <w:sz w:val="20"/>
          <w:szCs w:val="19"/>
          <w:lang w:val="es-ES_tradnl"/>
        </w:rPr>
      </w:pPr>
      <w:r w:rsidRPr="00527C6F">
        <w:rPr>
          <w:rFonts w:ascii="Arial" w:hAnsi="Arial" w:cs="Arial"/>
          <w:sz w:val="20"/>
          <w:szCs w:val="19"/>
          <w:lang w:val="es-ES_tradnl"/>
        </w:rPr>
        <w:t>Tutor de resident</w:t>
      </w:r>
      <w:r>
        <w:rPr>
          <w:rFonts w:ascii="Arial" w:hAnsi="Arial" w:cs="Arial"/>
          <w:sz w:val="20"/>
          <w:szCs w:val="19"/>
          <w:lang w:val="es-ES_tradnl"/>
        </w:rPr>
        <w:t>e</w:t>
      </w:r>
      <w:r w:rsidRPr="00527C6F">
        <w:rPr>
          <w:rFonts w:ascii="Arial" w:hAnsi="Arial" w:cs="Arial"/>
          <w:sz w:val="20"/>
          <w:szCs w:val="19"/>
          <w:lang w:val="es-ES_tradnl"/>
        </w:rPr>
        <w:t>s</w:t>
      </w:r>
    </w:p>
    <w:p w14:paraId="60258E9D" w14:textId="77777777" w:rsidR="0046343A" w:rsidRPr="00527C6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pediátrica específica: Urgencias, Cuidados  Intensivo</w:t>
      </w:r>
      <w:r w:rsidRPr="00527C6F">
        <w:rPr>
          <w:rFonts w:ascii="Arial" w:hAnsi="Arial" w:cs="Arial"/>
          <w:sz w:val="20"/>
          <w:szCs w:val="19"/>
          <w:lang w:val="es-ES_tradnl"/>
        </w:rPr>
        <w:t>s</w:t>
      </w:r>
    </w:p>
    <w:p w14:paraId="1BDCFA8C" w14:textId="77777777" w:rsidR="0046343A" w:rsidRDefault="0046343A" w:rsidP="0046343A">
      <w:pPr>
        <w:widowControl w:val="0"/>
        <w:tabs>
          <w:tab w:val="left" w:pos="1337"/>
        </w:tabs>
        <w:rPr>
          <w:rFonts w:ascii="Arial" w:hAnsi="Arial" w:cs="Arial"/>
          <w:sz w:val="20"/>
          <w:szCs w:val="19"/>
          <w:lang w:val="es-ES_tradnl"/>
        </w:rPr>
      </w:pPr>
    </w:p>
    <w:p w14:paraId="07849AB7" w14:textId="77777777" w:rsidR="0046343A" w:rsidRPr="00527C6F"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527C6F">
        <w:rPr>
          <w:rFonts w:ascii="Arial" w:hAnsi="Arial" w:cs="Arial"/>
          <w:sz w:val="20"/>
          <w:szCs w:val="19"/>
          <w:lang w:val="es-ES_tradnl"/>
        </w:rPr>
        <w:t>Laura Monlleó Neila</w:t>
      </w:r>
    </w:p>
    <w:p w14:paraId="05300765" w14:textId="77777777" w:rsidR="0046343A" w:rsidRPr="00527C6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Pediatrí</w:t>
      </w:r>
      <w:r w:rsidRPr="00527C6F">
        <w:rPr>
          <w:rFonts w:ascii="Arial" w:hAnsi="Arial" w:cs="Arial"/>
          <w:sz w:val="20"/>
          <w:szCs w:val="19"/>
          <w:lang w:val="es-ES_tradnl"/>
        </w:rPr>
        <w:t>a</w:t>
      </w:r>
    </w:p>
    <w:p w14:paraId="1E9867EA" w14:textId="2E4B2350" w:rsidR="0046343A" w:rsidRPr="00527C6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Facultativa Especialista</w:t>
      </w:r>
      <w:r w:rsidR="00484522">
        <w:rPr>
          <w:rFonts w:ascii="Arial" w:hAnsi="Arial" w:cs="Arial"/>
          <w:sz w:val="20"/>
          <w:szCs w:val="19"/>
          <w:lang w:val="es-ES_tradnl"/>
        </w:rPr>
        <w:t>-médico adjunto</w:t>
      </w:r>
      <w:r>
        <w:rPr>
          <w:rFonts w:ascii="Arial" w:hAnsi="Arial" w:cs="Arial"/>
          <w:sz w:val="20"/>
          <w:szCs w:val="19"/>
          <w:lang w:val="es-ES_tradnl"/>
        </w:rPr>
        <w:t xml:space="preserve"> </w:t>
      </w:r>
    </w:p>
    <w:p w14:paraId="57D734A7" w14:textId="77777777"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Máster en Neurología pediátrica</w:t>
      </w:r>
    </w:p>
    <w:p w14:paraId="760BD0CB" w14:textId="77777777" w:rsidR="0046343A" w:rsidRPr="00527C6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w:t>
      </w:r>
      <w:r w:rsidRPr="00527C6F">
        <w:rPr>
          <w:rFonts w:ascii="Arial" w:hAnsi="Arial" w:cs="Arial"/>
          <w:sz w:val="20"/>
          <w:szCs w:val="19"/>
          <w:lang w:val="es-ES_tradnl"/>
        </w:rPr>
        <w:t xml:space="preserve">sora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w:t>
      </w:r>
      <w:r w:rsidRPr="00527C6F">
        <w:rPr>
          <w:rFonts w:ascii="Arial" w:hAnsi="Arial" w:cs="Arial"/>
          <w:sz w:val="20"/>
          <w:szCs w:val="19"/>
          <w:lang w:val="es-ES_tradnl"/>
        </w:rPr>
        <w:t>a</w:t>
      </w:r>
    </w:p>
    <w:p w14:paraId="3E55EBB0" w14:textId="1F6E5010" w:rsidR="0046343A" w:rsidRPr="00527C6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 xml:space="preserve">Área pediátrica específica: Neurología </w:t>
      </w:r>
    </w:p>
    <w:p w14:paraId="013FA704" w14:textId="77777777" w:rsidR="0046343A" w:rsidRDefault="0046343A" w:rsidP="0046343A">
      <w:pPr>
        <w:widowControl w:val="0"/>
        <w:tabs>
          <w:tab w:val="left" w:pos="1337"/>
        </w:tabs>
        <w:rPr>
          <w:rFonts w:ascii="Arial" w:hAnsi="Arial" w:cs="Arial"/>
          <w:sz w:val="20"/>
          <w:szCs w:val="19"/>
          <w:lang w:val="es-ES_tradnl"/>
        </w:rPr>
      </w:pPr>
    </w:p>
    <w:p w14:paraId="01F70366" w14:textId="77777777" w:rsidR="0046343A" w:rsidRPr="00527C6F"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527C6F">
        <w:rPr>
          <w:rFonts w:ascii="Arial" w:hAnsi="Arial" w:cs="Arial"/>
          <w:sz w:val="20"/>
          <w:szCs w:val="19"/>
          <w:lang w:val="es-ES_tradnl"/>
        </w:rPr>
        <w:t>Laura Sabidó Sánchez</w:t>
      </w:r>
    </w:p>
    <w:p w14:paraId="7C4A0358" w14:textId="77777777" w:rsidR="0046343A" w:rsidRDefault="0046343A" w:rsidP="0046343A">
      <w:pPr>
        <w:widowControl w:val="0"/>
        <w:tabs>
          <w:tab w:val="left" w:pos="1337"/>
        </w:tabs>
        <w:rPr>
          <w:rFonts w:ascii="Arial" w:hAnsi="Arial" w:cs="Arial"/>
          <w:sz w:val="20"/>
          <w:szCs w:val="19"/>
          <w:lang w:val="es-ES_tradnl"/>
        </w:rPr>
      </w:pPr>
      <w:r w:rsidRPr="00527C6F">
        <w:rPr>
          <w:rFonts w:ascii="Arial" w:hAnsi="Arial" w:cs="Arial"/>
          <w:sz w:val="20"/>
          <w:szCs w:val="19"/>
          <w:lang w:val="es-ES_tradnl"/>
        </w:rPr>
        <w:t>Especialista en Pediatr</w:t>
      </w:r>
      <w:r>
        <w:rPr>
          <w:rFonts w:ascii="Arial" w:hAnsi="Arial" w:cs="Arial"/>
          <w:sz w:val="20"/>
          <w:szCs w:val="19"/>
          <w:lang w:val="es-ES_tradnl"/>
        </w:rPr>
        <w:t xml:space="preserve">ía, matriculada en programa de Doctorado </w:t>
      </w:r>
    </w:p>
    <w:p w14:paraId="3E6F4183" w14:textId="139681FE"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Facultativa Especialista</w:t>
      </w:r>
      <w:r w:rsidR="00484522">
        <w:rPr>
          <w:rFonts w:ascii="Arial" w:hAnsi="Arial" w:cs="Arial"/>
          <w:sz w:val="20"/>
          <w:szCs w:val="19"/>
          <w:lang w:val="es-ES_tradnl"/>
        </w:rPr>
        <w:t>-médico adjunto</w:t>
      </w:r>
      <w:r>
        <w:rPr>
          <w:rFonts w:ascii="Arial" w:hAnsi="Arial" w:cs="Arial"/>
          <w:sz w:val="20"/>
          <w:szCs w:val="19"/>
          <w:lang w:val="es-ES_tradnl"/>
        </w:rPr>
        <w:t xml:space="preserve"> </w:t>
      </w:r>
    </w:p>
    <w:p w14:paraId="4D311761" w14:textId="77777777"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Máster en Cardiología pediátrica</w:t>
      </w:r>
    </w:p>
    <w:p w14:paraId="6F5AC771" w14:textId="77777777" w:rsidR="0046343A" w:rsidRPr="00527C6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w:t>
      </w:r>
      <w:r w:rsidRPr="00527C6F">
        <w:rPr>
          <w:rFonts w:ascii="Arial" w:hAnsi="Arial" w:cs="Arial"/>
          <w:sz w:val="20"/>
          <w:szCs w:val="19"/>
          <w:lang w:val="es-ES_tradnl"/>
        </w:rPr>
        <w:t xml:space="preserve">sora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w:t>
      </w:r>
      <w:r w:rsidRPr="00527C6F">
        <w:rPr>
          <w:rFonts w:ascii="Arial" w:hAnsi="Arial" w:cs="Arial"/>
          <w:sz w:val="20"/>
          <w:szCs w:val="19"/>
          <w:lang w:val="es-ES_tradnl"/>
        </w:rPr>
        <w:t>a</w:t>
      </w:r>
    </w:p>
    <w:p w14:paraId="08A226C7" w14:textId="6602264A" w:rsidR="0046343A" w:rsidRPr="00527C6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w:t>
      </w:r>
      <w:r w:rsidR="00C82C1A">
        <w:rPr>
          <w:rFonts w:ascii="Arial" w:hAnsi="Arial" w:cs="Arial"/>
          <w:sz w:val="20"/>
          <w:szCs w:val="19"/>
          <w:lang w:val="es-ES_tradnl"/>
        </w:rPr>
        <w:t>átrica específica: Cardiología y e</w:t>
      </w:r>
      <w:r>
        <w:rPr>
          <w:rFonts w:ascii="Arial" w:hAnsi="Arial" w:cs="Arial"/>
          <w:sz w:val="20"/>
          <w:szCs w:val="19"/>
          <w:lang w:val="es-ES_tradnl"/>
        </w:rPr>
        <w:t>cocardiografí</w:t>
      </w:r>
      <w:r w:rsidRPr="00527C6F">
        <w:rPr>
          <w:rFonts w:ascii="Arial" w:hAnsi="Arial" w:cs="Arial"/>
          <w:sz w:val="20"/>
          <w:szCs w:val="19"/>
          <w:lang w:val="es-ES_tradnl"/>
        </w:rPr>
        <w:t>a</w:t>
      </w:r>
    </w:p>
    <w:p w14:paraId="4FB642FC" w14:textId="77777777" w:rsidR="0046343A" w:rsidRDefault="0046343A" w:rsidP="0046343A">
      <w:pPr>
        <w:widowControl w:val="0"/>
        <w:tabs>
          <w:tab w:val="left" w:pos="1337"/>
        </w:tabs>
        <w:rPr>
          <w:rFonts w:ascii="Arial" w:hAnsi="Arial" w:cs="Arial"/>
          <w:sz w:val="20"/>
          <w:szCs w:val="19"/>
          <w:lang w:val="es-ES_tradnl"/>
        </w:rPr>
      </w:pPr>
    </w:p>
    <w:p w14:paraId="1E349B36" w14:textId="77777777" w:rsidR="0046343A" w:rsidRPr="00527C6F"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527C6F">
        <w:rPr>
          <w:rFonts w:ascii="Arial" w:hAnsi="Arial" w:cs="Arial"/>
          <w:sz w:val="20"/>
          <w:szCs w:val="19"/>
          <w:lang w:val="es-ES_tradnl"/>
        </w:rPr>
        <w:t>Elisenda Cortès Saladelafont</w:t>
      </w:r>
    </w:p>
    <w:p w14:paraId="63331C0A" w14:textId="47B66B1C" w:rsidR="0046343A" w:rsidRDefault="0046343A" w:rsidP="0046343A">
      <w:pPr>
        <w:widowControl w:val="0"/>
        <w:tabs>
          <w:tab w:val="left" w:pos="1337"/>
        </w:tabs>
        <w:rPr>
          <w:rFonts w:ascii="Arial" w:hAnsi="Arial" w:cs="Arial"/>
          <w:sz w:val="20"/>
          <w:szCs w:val="19"/>
          <w:lang w:val="es-ES_tradnl"/>
        </w:rPr>
      </w:pPr>
      <w:r w:rsidRPr="00527C6F">
        <w:rPr>
          <w:rFonts w:ascii="Arial" w:hAnsi="Arial" w:cs="Arial"/>
          <w:sz w:val="20"/>
          <w:szCs w:val="19"/>
          <w:lang w:val="es-ES_tradnl"/>
        </w:rPr>
        <w:t>Especiali</w:t>
      </w:r>
      <w:r w:rsidR="005126C2">
        <w:rPr>
          <w:rFonts w:ascii="Arial" w:hAnsi="Arial" w:cs="Arial"/>
          <w:sz w:val="20"/>
          <w:szCs w:val="19"/>
          <w:lang w:val="es-ES_tradnl"/>
        </w:rPr>
        <w:t>sta en Pediatría</w:t>
      </w:r>
      <w:r w:rsidR="008558B4">
        <w:rPr>
          <w:rFonts w:ascii="Arial" w:hAnsi="Arial" w:cs="Arial"/>
          <w:sz w:val="20"/>
          <w:szCs w:val="19"/>
          <w:lang w:val="es-ES_tradnl"/>
        </w:rPr>
        <w:t xml:space="preserve"> y Doctora en Medicina</w:t>
      </w:r>
    </w:p>
    <w:p w14:paraId="3AC79907" w14:textId="10059D28"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Facultativa Especialista</w:t>
      </w:r>
      <w:r w:rsidR="00484522">
        <w:rPr>
          <w:rFonts w:ascii="Arial" w:hAnsi="Arial" w:cs="Arial"/>
          <w:sz w:val="20"/>
          <w:szCs w:val="19"/>
          <w:lang w:val="es-ES_tradnl"/>
        </w:rPr>
        <w:t>-médico adjunto</w:t>
      </w:r>
      <w:r>
        <w:rPr>
          <w:rFonts w:ascii="Arial" w:hAnsi="Arial" w:cs="Arial"/>
          <w:sz w:val="20"/>
          <w:szCs w:val="19"/>
          <w:lang w:val="es-ES_tradnl"/>
        </w:rPr>
        <w:t xml:space="preserve"> </w:t>
      </w:r>
    </w:p>
    <w:p w14:paraId="164682E1" w14:textId="77777777" w:rsidR="0046343A" w:rsidRPr="00527C6F"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Master en Neuropediatría. Máster en Neurociencia y neurobiología del comportamiento</w:t>
      </w:r>
    </w:p>
    <w:p w14:paraId="2A17A358" w14:textId="77777777"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w:t>
      </w:r>
      <w:r w:rsidRPr="00527C6F">
        <w:rPr>
          <w:rFonts w:ascii="Arial" w:hAnsi="Arial" w:cs="Arial"/>
          <w:sz w:val="20"/>
          <w:szCs w:val="19"/>
          <w:lang w:val="es-ES_tradnl"/>
        </w:rPr>
        <w:t xml:space="preserve">sora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w:t>
      </w:r>
      <w:r w:rsidRPr="00527C6F">
        <w:rPr>
          <w:rFonts w:ascii="Arial" w:hAnsi="Arial" w:cs="Arial"/>
          <w:sz w:val="20"/>
          <w:szCs w:val="19"/>
          <w:lang w:val="es-ES_tradnl"/>
        </w:rPr>
        <w:t>a</w:t>
      </w:r>
    </w:p>
    <w:p w14:paraId="67E223E2" w14:textId="7B83D2B9"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pediátrica específica: Neurología</w:t>
      </w:r>
      <w:r w:rsidR="0068211B">
        <w:rPr>
          <w:rFonts w:ascii="Arial" w:hAnsi="Arial" w:cs="Arial"/>
          <w:sz w:val="20"/>
          <w:szCs w:val="19"/>
          <w:lang w:val="es-ES_tradnl"/>
        </w:rPr>
        <w:t>, Errores congénitos del metabolismo, Enfermedades minoritarias</w:t>
      </w:r>
    </w:p>
    <w:p w14:paraId="698788CA" w14:textId="77777777" w:rsidR="0046343A" w:rsidRDefault="0046343A" w:rsidP="0046343A">
      <w:pPr>
        <w:widowControl w:val="0"/>
        <w:tabs>
          <w:tab w:val="left" w:pos="1337"/>
        </w:tabs>
        <w:rPr>
          <w:rFonts w:ascii="Arial" w:hAnsi="Arial" w:cs="Arial"/>
          <w:sz w:val="20"/>
          <w:szCs w:val="19"/>
          <w:lang w:val="es-ES_tradnl"/>
        </w:rPr>
      </w:pPr>
    </w:p>
    <w:p w14:paraId="0F97989C" w14:textId="77777777" w:rsidR="0046343A" w:rsidRPr="009D7F8A"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9D7F8A">
        <w:rPr>
          <w:rFonts w:ascii="Arial" w:hAnsi="Arial" w:cs="Arial"/>
          <w:sz w:val="20"/>
          <w:szCs w:val="19"/>
          <w:lang w:val="es-ES_tradnl"/>
        </w:rPr>
        <w:t>Carlos Margareto Sanz</w:t>
      </w:r>
    </w:p>
    <w:p w14:paraId="45C64960" w14:textId="77777777" w:rsidR="0046343A" w:rsidRPr="009D7F8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 xml:space="preserve">Especialista en Pediatría y </w:t>
      </w:r>
      <w:r w:rsidRPr="009D7F8A">
        <w:rPr>
          <w:rFonts w:ascii="Arial" w:hAnsi="Arial" w:cs="Arial"/>
          <w:sz w:val="20"/>
          <w:szCs w:val="19"/>
          <w:lang w:val="es-ES_tradnl"/>
        </w:rPr>
        <w:t xml:space="preserve"> Doctor en Medicina</w:t>
      </w:r>
    </w:p>
    <w:p w14:paraId="62F9C443" w14:textId="6BD0559D" w:rsidR="0046343A" w:rsidRPr="009D7F8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Facultativo</w:t>
      </w:r>
      <w:r w:rsidR="00484522">
        <w:rPr>
          <w:rFonts w:ascii="Arial" w:hAnsi="Arial" w:cs="Arial"/>
          <w:sz w:val="20"/>
          <w:szCs w:val="19"/>
          <w:lang w:val="es-ES_tradnl"/>
        </w:rPr>
        <w:t xml:space="preserve"> Especialista-médico adjunto</w:t>
      </w:r>
    </w:p>
    <w:p w14:paraId="22EB16C2" w14:textId="77777777"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Profesor</w:t>
      </w:r>
      <w:r w:rsidRPr="00527C6F">
        <w:rPr>
          <w:rFonts w:ascii="Arial" w:hAnsi="Arial" w:cs="Arial"/>
          <w:sz w:val="20"/>
          <w:szCs w:val="19"/>
          <w:lang w:val="es-ES_tradnl"/>
        </w:rPr>
        <w:t xml:space="preserve"> </w:t>
      </w:r>
      <w:r>
        <w:rPr>
          <w:rFonts w:ascii="Arial" w:hAnsi="Arial" w:cs="Arial"/>
          <w:sz w:val="20"/>
          <w:szCs w:val="19"/>
          <w:lang w:val="es-ES_tradnl"/>
        </w:rPr>
        <w:t xml:space="preserve">asociado </w:t>
      </w:r>
      <w:r w:rsidRPr="00527C6F">
        <w:rPr>
          <w:rFonts w:ascii="Arial" w:hAnsi="Arial" w:cs="Arial"/>
          <w:sz w:val="20"/>
          <w:szCs w:val="19"/>
          <w:lang w:val="es-ES_tradnl"/>
        </w:rPr>
        <w:t>c</w:t>
      </w:r>
      <w:r>
        <w:rPr>
          <w:rFonts w:ascii="Arial" w:hAnsi="Arial" w:cs="Arial"/>
          <w:sz w:val="20"/>
          <w:szCs w:val="19"/>
          <w:lang w:val="es-ES_tradnl"/>
        </w:rPr>
        <w:t>línico de pediatrí</w:t>
      </w:r>
      <w:r w:rsidRPr="00527C6F">
        <w:rPr>
          <w:rFonts w:ascii="Arial" w:hAnsi="Arial" w:cs="Arial"/>
          <w:sz w:val="20"/>
          <w:szCs w:val="19"/>
          <w:lang w:val="es-ES_tradnl"/>
        </w:rPr>
        <w:t>a</w:t>
      </w:r>
    </w:p>
    <w:p w14:paraId="2FD4D0D7" w14:textId="77777777"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pediátrica específica: Neonatologí</w:t>
      </w:r>
      <w:r w:rsidRPr="009D7F8A">
        <w:rPr>
          <w:rFonts w:ascii="Arial" w:hAnsi="Arial" w:cs="Arial"/>
          <w:sz w:val="20"/>
          <w:szCs w:val="19"/>
          <w:lang w:val="es-ES_tradnl"/>
        </w:rPr>
        <w:t>a</w:t>
      </w:r>
    </w:p>
    <w:p w14:paraId="5F07EFCF" w14:textId="77777777" w:rsidR="0068211B" w:rsidRDefault="0068211B" w:rsidP="0046343A">
      <w:pPr>
        <w:widowControl w:val="0"/>
        <w:tabs>
          <w:tab w:val="left" w:pos="1337"/>
        </w:tabs>
        <w:rPr>
          <w:rFonts w:ascii="Arial" w:hAnsi="Arial" w:cs="Arial"/>
          <w:sz w:val="20"/>
          <w:szCs w:val="19"/>
          <w:lang w:val="es-ES_tradnl"/>
        </w:rPr>
      </w:pPr>
    </w:p>
    <w:p w14:paraId="06E8B0A6" w14:textId="77777777" w:rsidR="0046343A" w:rsidRDefault="0046343A" w:rsidP="0046343A">
      <w:pPr>
        <w:pStyle w:val="Pargrafdellista"/>
        <w:widowControl w:val="0"/>
        <w:numPr>
          <w:ilvl w:val="0"/>
          <w:numId w:val="23"/>
        </w:numPr>
        <w:tabs>
          <w:tab w:val="left" w:pos="1337"/>
        </w:tabs>
        <w:rPr>
          <w:rFonts w:ascii="Arial" w:hAnsi="Arial" w:cs="Arial"/>
          <w:sz w:val="20"/>
          <w:szCs w:val="19"/>
          <w:lang w:val="es-ES_tradnl"/>
        </w:rPr>
      </w:pPr>
      <w:r>
        <w:rPr>
          <w:rFonts w:ascii="Arial" w:hAnsi="Arial" w:cs="Arial"/>
          <w:sz w:val="20"/>
          <w:szCs w:val="19"/>
          <w:lang w:val="es-ES_tradnl"/>
        </w:rPr>
        <w:t>Juan Navarro Morón</w:t>
      </w:r>
    </w:p>
    <w:p w14:paraId="27CD923E" w14:textId="77777777"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Pediatría</w:t>
      </w:r>
    </w:p>
    <w:p w14:paraId="1470285F" w14:textId="327169BD"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Facultativo Especialista</w:t>
      </w:r>
      <w:r w:rsidR="00484522">
        <w:rPr>
          <w:rFonts w:ascii="Arial" w:hAnsi="Arial" w:cs="Arial"/>
          <w:sz w:val="20"/>
          <w:szCs w:val="19"/>
          <w:lang w:val="es-ES_tradnl"/>
        </w:rPr>
        <w:t>-médico adjunto</w:t>
      </w:r>
      <w:r>
        <w:rPr>
          <w:rFonts w:ascii="Arial" w:hAnsi="Arial" w:cs="Arial"/>
          <w:sz w:val="20"/>
          <w:szCs w:val="19"/>
          <w:lang w:val="es-ES_tradnl"/>
        </w:rPr>
        <w:t xml:space="preserve"> </w:t>
      </w:r>
    </w:p>
    <w:p w14:paraId="197D2F85" w14:textId="5146FA9F" w:rsidR="009C4457" w:rsidRDefault="009C4457"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Profesor</w:t>
      </w:r>
      <w:r w:rsidRPr="00527C6F">
        <w:rPr>
          <w:rFonts w:ascii="Arial" w:hAnsi="Arial" w:cs="Arial"/>
          <w:sz w:val="20"/>
          <w:szCs w:val="19"/>
          <w:lang w:val="es-ES_tradnl"/>
        </w:rPr>
        <w:t xml:space="preserve"> </w:t>
      </w:r>
      <w:r>
        <w:rPr>
          <w:rFonts w:ascii="Arial" w:hAnsi="Arial" w:cs="Arial"/>
          <w:sz w:val="20"/>
          <w:szCs w:val="19"/>
          <w:lang w:val="es-ES_tradnl"/>
        </w:rPr>
        <w:t xml:space="preserve">asociado </w:t>
      </w:r>
      <w:r w:rsidRPr="00527C6F">
        <w:rPr>
          <w:rFonts w:ascii="Arial" w:hAnsi="Arial" w:cs="Arial"/>
          <w:sz w:val="20"/>
          <w:szCs w:val="19"/>
          <w:lang w:val="es-ES_tradnl"/>
        </w:rPr>
        <w:t>c</w:t>
      </w:r>
      <w:r>
        <w:rPr>
          <w:rFonts w:ascii="Arial" w:hAnsi="Arial" w:cs="Arial"/>
          <w:sz w:val="20"/>
          <w:szCs w:val="19"/>
          <w:lang w:val="es-ES_tradnl"/>
        </w:rPr>
        <w:t>línico de pediatrí</w:t>
      </w:r>
      <w:r w:rsidRPr="00527C6F">
        <w:rPr>
          <w:rFonts w:ascii="Arial" w:hAnsi="Arial" w:cs="Arial"/>
          <w:sz w:val="20"/>
          <w:szCs w:val="19"/>
          <w:lang w:val="es-ES_tradnl"/>
        </w:rPr>
        <w:t>a</w:t>
      </w:r>
    </w:p>
    <w:p w14:paraId="2DC981CE" w14:textId="77777777" w:rsidR="0046343A" w:rsidRPr="00A431DC"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pediátrica específica: Neumología pediátrica</w:t>
      </w:r>
    </w:p>
    <w:p w14:paraId="268585A4" w14:textId="77777777" w:rsidR="0046343A" w:rsidRDefault="0046343A" w:rsidP="0046343A">
      <w:pPr>
        <w:widowControl w:val="0"/>
        <w:tabs>
          <w:tab w:val="left" w:pos="1337"/>
        </w:tabs>
        <w:rPr>
          <w:rFonts w:ascii="Arial" w:hAnsi="Arial" w:cs="Arial"/>
          <w:sz w:val="20"/>
          <w:szCs w:val="19"/>
          <w:lang w:val="es-ES_tradnl"/>
        </w:rPr>
      </w:pPr>
    </w:p>
    <w:p w14:paraId="6B64BB31" w14:textId="77777777" w:rsidR="0046343A" w:rsidRPr="009D7F8A"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9D7F8A">
        <w:rPr>
          <w:rFonts w:ascii="Arial" w:hAnsi="Arial" w:cs="Arial"/>
          <w:sz w:val="20"/>
          <w:szCs w:val="19"/>
          <w:lang w:val="es-ES_tradnl"/>
        </w:rPr>
        <w:t>Anna Luengo Piqueras</w:t>
      </w:r>
    </w:p>
    <w:p w14:paraId="126E461B" w14:textId="3EDA9374" w:rsidR="0046343A" w:rsidRPr="009D7F8A" w:rsidRDefault="00484522"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Pediatría</w:t>
      </w:r>
      <w:r w:rsidR="0046343A">
        <w:rPr>
          <w:rFonts w:ascii="Arial" w:hAnsi="Arial" w:cs="Arial"/>
          <w:sz w:val="20"/>
          <w:szCs w:val="19"/>
          <w:lang w:val="es-ES_tradnl"/>
        </w:rPr>
        <w:t xml:space="preserve"> </w:t>
      </w:r>
    </w:p>
    <w:p w14:paraId="2B8444AA" w14:textId="62579ABC" w:rsidR="0046343A" w:rsidRDefault="0046343A" w:rsidP="0046343A">
      <w:pPr>
        <w:widowControl w:val="0"/>
        <w:tabs>
          <w:tab w:val="left" w:pos="1337"/>
        </w:tabs>
        <w:rPr>
          <w:rFonts w:ascii="Arial" w:hAnsi="Arial" w:cs="Arial"/>
          <w:sz w:val="20"/>
          <w:szCs w:val="19"/>
          <w:lang w:val="es-ES_tradnl"/>
        </w:rPr>
      </w:pPr>
      <w:r w:rsidRPr="009D7F8A">
        <w:rPr>
          <w:rFonts w:ascii="Arial" w:hAnsi="Arial" w:cs="Arial"/>
          <w:sz w:val="20"/>
          <w:szCs w:val="19"/>
          <w:lang w:val="es-ES_tradnl"/>
        </w:rPr>
        <w:t>Facultati</w:t>
      </w:r>
      <w:r>
        <w:rPr>
          <w:rFonts w:ascii="Arial" w:hAnsi="Arial" w:cs="Arial"/>
          <w:sz w:val="20"/>
          <w:szCs w:val="19"/>
          <w:lang w:val="es-ES_tradnl"/>
        </w:rPr>
        <w:t>va</w:t>
      </w:r>
      <w:r w:rsidRPr="009D7F8A">
        <w:rPr>
          <w:rFonts w:ascii="Arial" w:hAnsi="Arial" w:cs="Arial"/>
          <w:sz w:val="20"/>
          <w:szCs w:val="19"/>
          <w:lang w:val="es-ES_tradnl"/>
        </w:rPr>
        <w:t xml:space="preserve"> Especialista</w:t>
      </w:r>
      <w:r w:rsidR="00484522">
        <w:rPr>
          <w:rFonts w:ascii="Arial" w:hAnsi="Arial" w:cs="Arial"/>
          <w:sz w:val="20"/>
          <w:szCs w:val="19"/>
          <w:lang w:val="es-ES_tradnl"/>
        </w:rPr>
        <w:t>-médico adjunto</w:t>
      </w:r>
      <w:r w:rsidRPr="009D7F8A">
        <w:rPr>
          <w:rFonts w:ascii="Arial" w:hAnsi="Arial" w:cs="Arial"/>
          <w:sz w:val="20"/>
          <w:szCs w:val="19"/>
          <w:lang w:val="es-ES_tradnl"/>
        </w:rPr>
        <w:t xml:space="preserve"> </w:t>
      </w:r>
    </w:p>
    <w:p w14:paraId="0C4AF2D8" w14:textId="77777777"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Master</w:t>
      </w:r>
      <w:r w:rsidRPr="009D7F8A">
        <w:rPr>
          <w:rFonts w:ascii="Arial" w:hAnsi="Arial" w:cs="Arial"/>
          <w:sz w:val="20"/>
          <w:szCs w:val="19"/>
          <w:lang w:val="es-ES_tradnl"/>
        </w:rPr>
        <w:t xml:space="preserve"> de </w:t>
      </w:r>
      <w:r>
        <w:rPr>
          <w:rFonts w:ascii="Arial" w:hAnsi="Arial" w:cs="Arial"/>
          <w:sz w:val="20"/>
          <w:szCs w:val="19"/>
          <w:lang w:val="es-ES_tradnl"/>
        </w:rPr>
        <w:t>Neonatologí</w:t>
      </w:r>
      <w:r w:rsidRPr="009D7F8A">
        <w:rPr>
          <w:rFonts w:ascii="Arial" w:hAnsi="Arial" w:cs="Arial"/>
          <w:sz w:val="20"/>
          <w:szCs w:val="19"/>
          <w:lang w:val="es-ES_tradnl"/>
        </w:rPr>
        <w:t>a</w:t>
      </w:r>
      <w:r>
        <w:rPr>
          <w:rFonts w:ascii="Arial" w:hAnsi="Arial" w:cs="Arial"/>
          <w:sz w:val="20"/>
          <w:szCs w:val="19"/>
          <w:lang w:val="es-ES_tradnl"/>
        </w:rPr>
        <w:t xml:space="preserve"> </w:t>
      </w:r>
    </w:p>
    <w:p w14:paraId="2B09769C" w14:textId="063C1132" w:rsidR="009C4457" w:rsidRDefault="009C4457"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Profesora</w:t>
      </w:r>
      <w:r w:rsidRPr="00527C6F">
        <w:rPr>
          <w:rFonts w:ascii="Arial" w:hAnsi="Arial" w:cs="Arial"/>
          <w:sz w:val="20"/>
          <w:szCs w:val="19"/>
          <w:lang w:val="es-ES_tradnl"/>
        </w:rPr>
        <w:t xml:space="preserve">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w:t>
      </w:r>
      <w:r w:rsidRPr="00527C6F">
        <w:rPr>
          <w:rFonts w:ascii="Arial" w:hAnsi="Arial" w:cs="Arial"/>
          <w:sz w:val="20"/>
          <w:szCs w:val="19"/>
          <w:lang w:val="es-ES_tradnl"/>
        </w:rPr>
        <w:t>a</w:t>
      </w:r>
    </w:p>
    <w:p w14:paraId="32530E14" w14:textId="77777777" w:rsidR="0046343A" w:rsidRPr="009D7F8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pediátrica específica: Neonatologí</w:t>
      </w:r>
      <w:r w:rsidRPr="009D7F8A">
        <w:rPr>
          <w:rFonts w:ascii="Arial" w:hAnsi="Arial" w:cs="Arial"/>
          <w:sz w:val="20"/>
          <w:szCs w:val="19"/>
          <w:lang w:val="es-ES_tradnl"/>
        </w:rPr>
        <w:t>a</w:t>
      </w:r>
    </w:p>
    <w:p w14:paraId="374FE54A" w14:textId="77777777" w:rsidR="0046343A" w:rsidRDefault="0046343A" w:rsidP="0046343A">
      <w:pPr>
        <w:widowControl w:val="0"/>
        <w:tabs>
          <w:tab w:val="left" w:pos="1337"/>
        </w:tabs>
        <w:rPr>
          <w:rFonts w:ascii="Arial" w:hAnsi="Arial" w:cs="Arial"/>
          <w:sz w:val="20"/>
          <w:szCs w:val="19"/>
          <w:lang w:val="es-ES_tradnl"/>
        </w:rPr>
      </w:pPr>
    </w:p>
    <w:p w14:paraId="0F1C216D" w14:textId="77777777" w:rsidR="0046343A" w:rsidRPr="009D7F8A"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9D7F8A">
        <w:rPr>
          <w:rFonts w:ascii="Arial" w:hAnsi="Arial" w:cs="Arial"/>
          <w:sz w:val="20"/>
          <w:szCs w:val="19"/>
          <w:lang w:val="es-ES_tradnl"/>
        </w:rPr>
        <w:t>Maite Turpin Bottaro</w:t>
      </w:r>
    </w:p>
    <w:p w14:paraId="453B0865" w14:textId="680BB2D9" w:rsidR="0046343A" w:rsidRPr="009D7F8A" w:rsidRDefault="0046343A" w:rsidP="0046343A">
      <w:pPr>
        <w:widowControl w:val="0"/>
        <w:tabs>
          <w:tab w:val="left" w:pos="1337"/>
        </w:tabs>
        <w:rPr>
          <w:rFonts w:ascii="Arial" w:hAnsi="Arial" w:cs="Arial"/>
          <w:sz w:val="20"/>
          <w:szCs w:val="19"/>
          <w:lang w:val="es-ES_tradnl"/>
        </w:rPr>
      </w:pPr>
      <w:r w:rsidRPr="009D7F8A">
        <w:rPr>
          <w:rFonts w:ascii="Arial" w:hAnsi="Arial" w:cs="Arial"/>
          <w:sz w:val="20"/>
          <w:szCs w:val="19"/>
          <w:lang w:val="es-ES_tradnl"/>
        </w:rPr>
        <w:t>Especialista en Pediatr</w:t>
      </w:r>
      <w:r>
        <w:rPr>
          <w:rFonts w:ascii="Arial" w:hAnsi="Arial" w:cs="Arial"/>
          <w:sz w:val="20"/>
          <w:szCs w:val="19"/>
          <w:lang w:val="es-ES_tradnl"/>
        </w:rPr>
        <w:t>í</w:t>
      </w:r>
      <w:r w:rsidRPr="009D7F8A">
        <w:rPr>
          <w:rFonts w:ascii="Arial" w:hAnsi="Arial" w:cs="Arial"/>
          <w:sz w:val="20"/>
          <w:szCs w:val="19"/>
          <w:lang w:val="es-ES_tradnl"/>
        </w:rPr>
        <w:t>a</w:t>
      </w:r>
    </w:p>
    <w:p w14:paraId="04BDF492" w14:textId="5DFA52F9"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lastRenderedPageBreak/>
        <w:t>Facultativa</w:t>
      </w:r>
      <w:r w:rsidRPr="009D7F8A">
        <w:rPr>
          <w:rFonts w:ascii="Arial" w:hAnsi="Arial" w:cs="Arial"/>
          <w:sz w:val="20"/>
          <w:szCs w:val="19"/>
          <w:lang w:val="es-ES_tradnl"/>
        </w:rPr>
        <w:t xml:space="preserve"> Especialista</w:t>
      </w:r>
      <w:r w:rsidR="00484522">
        <w:rPr>
          <w:rFonts w:ascii="Arial" w:hAnsi="Arial" w:cs="Arial"/>
          <w:sz w:val="20"/>
          <w:szCs w:val="19"/>
          <w:lang w:val="es-ES_tradnl"/>
        </w:rPr>
        <w:t>-médico adjunto</w:t>
      </w:r>
    </w:p>
    <w:p w14:paraId="496C592B" w14:textId="36989C33" w:rsidR="009C4457" w:rsidRDefault="009C4457"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Profesora</w:t>
      </w:r>
      <w:r w:rsidRPr="00527C6F">
        <w:rPr>
          <w:rFonts w:ascii="Arial" w:hAnsi="Arial" w:cs="Arial"/>
          <w:sz w:val="20"/>
          <w:szCs w:val="19"/>
          <w:lang w:val="es-ES_tradnl"/>
        </w:rPr>
        <w:t xml:space="preserve">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w:t>
      </w:r>
      <w:r w:rsidRPr="00527C6F">
        <w:rPr>
          <w:rFonts w:ascii="Arial" w:hAnsi="Arial" w:cs="Arial"/>
          <w:sz w:val="20"/>
          <w:szCs w:val="19"/>
          <w:lang w:val="es-ES_tradnl"/>
        </w:rPr>
        <w:t>a</w:t>
      </w:r>
    </w:p>
    <w:p w14:paraId="065C2B68" w14:textId="7BD60338" w:rsidR="0046343A" w:rsidRPr="009D7F8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pediá</w:t>
      </w:r>
      <w:r w:rsidRPr="009D7F8A">
        <w:rPr>
          <w:rFonts w:ascii="Arial" w:hAnsi="Arial" w:cs="Arial"/>
          <w:sz w:val="20"/>
          <w:szCs w:val="19"/>
          <w:lang w:val="es-ES_tradnl"/>
        </w:rPr>
        <w:t>trica específica: On</w:t>
      </w:r>
      <w:r>
        <w:rPr>
          <w:rFonts w:ascii="Arial" w:hAnsi="Arial" w:cs="Arial"/>
          <w:sz w:val="20"/>
          <w:szCs w:val="19"/>
          <w:lang w:val="es-ES_tradnl"/>
        </w:rPr>
        <w:t>cología y Hematologí</w:t>
      </w:r>
      <w:r w:rsidRPr="009D7F8A">
        <w:rPr>
          <w:rFonts w:ascii="Arial" w:hAnsi="Arial" w:cs="Arial"/>
          <w:sz w:val="20"/>
          <w:szCs w:val="19"/>
          <w:lang w:val="es-ES_tradnl"/>
        </w:rPr>
        <w:t xml:space="preserve">a </w:t>
      </w:r>
    </w:p>
    <w:p w14:paraId="18F9E842" w14:textId="77777777" w:rsidR="0046343A" w:rsidRDefault="0046343A" w:rsidP="0046343A">
      <w:pPr>
        <w:widowControl w:val="0"/>
        <w:tabs>
          <w:tab w:val="left" w:pos="1337"/>
        </w:tabs>
        <w:rPr>
          <w:rFonts w:ascii="Arial" w:hAnsi="Arial" w:cs="Arial"/>
          <w:sz w:val="20"/>
          <w:szCs w:val="19"/>
          <w:lang w:val="es-ES_tradnl"/>
        </w:rPr>
      </w:pPr>
    </w:p>
    <w:p w14:paraId="04056409" w14:textId="77777777" w:rsidR="009C4457" w:rsidRPr="001F6688" w:rsidRDefault="009C4457" w:rsidP="009C4457">
      <w:pPr>
        <w:pStyle w:val="Pargrafdellista"/>
        <w:numPr>
          <w:ilvl w:val="0"/>
          <w:numId w:val="25"/>
        </w:numPr>
        <w:autoSpaceDE w:val="0"/>
        <w:autoSpaceDN w:val="0"/>
        <w:adjustRightInd w:val="0"/>
        <w:rPr>
          <w:rFonts w:ascii="Arial" w:hAnsi="Arial" w:cs="Arial"/>
          <w:sz w:val="20"/>
          <w:szCs w:val="20"/>
        </w:rPr>
      </w:pPr>
      <w:r>
        <w:rPr>
          <w:rFonts w:ascii="Arial" w:hAnsi="Arial" w:cs="Arial"/>
          <w:sz w:val="20"/>
          <w:szCs w:val="20"/>
        </w:rPr>
        <w:t>Xavier Rodríguez Fanjul</w:t>
      </w:r>
    </w:p>
    <w:p w14:paraId="5DDB634B" w14:textId="31559FAB" w:rsidR="009C4457" w:rsidRPr="001F6688" w:rsidRDefault="009C4457" w:rsidP="009C4457">
      <w:pPr>
        <w:autoSpaceDE w:val="0"/>
        <w:autoSpaceDN w:val="0"/>
        <w:adjustRightInd w:val="0"/>
        <w:rPr>
          <w:rFonts w:ascii="Arial" w:hAnsi="Arial" w:cs="Arial"/>
          <w:sz w:val="20"/>
          <w:szCs w:val="20"/>
        </w:rPr>
      </w:pPr>
      <w:r>
        <w:rPr>
          <w:rFonts w:ascii="Arial" w:hAnsi="Arial" w:cs="Arial"/>
          <w:sz w:val="20"/>
          <w:szCs w:val="20"/>
        </w:rPr>
        <w:t>Especialista en Pediatrí</w:t>
      </w:r>
      <w:r w:rsidRPr="001F6688">
        <w:rPr>
          <w:rFonts w:ascii="Arial" w:hAnsi="Arial" w:cs="Arial"/>
          <w:sz w:val="20"/>
          <w:szCs w:val="20"/>
        </w:rPr>
        <w:t>a</w:t>
      </w:r>
      <w:r w:rsidR="00C265F8">
        <w:rPr>
          <w:rFonts w:ascii="Arial" w:hAnsi="Arial" w:cs="Arial"/>
          <w:sz w:val="20"/>
          <w:szCs w:val="20"/>
        </w:rPr>
        <w:t xml:space="preserve"> y Doctor en Medicina</w:t>
      </w:r>
    </w:p>
    <w:p w14:paraId="6BB42D68" w14:textId="29D76BAB" w:rsidR="009C4457" w:rsidRDefault="009C4457" w:rsidP="009C4457">
      <w:pPr>
        <w:autoSpaceDE w:val="0"/>
        <w:autoSpaceDN w:val="0"/>
        <w:adjustRightInd w:val="0"/>
        <w:rPr>
          <w:rFonts w:ascii="Arial" w:hAnsi="Arial" w:cs="Arial"/>
          <w:sz w:val="20"/>
          <w:szCs w:val="20"/>
        </w:rPr>
      </w:pPr>
      <w:r>
        <w:rPr>
          <w:rFonts w:ascii="Arial" w:hAnsi="Arial" w:cs="Arial"/>
          <w:sz w:val="20"/>
          <w:szCs w:val="20"/>
        </w:rPr>
        <w:t>Facultativo especialista</w:t>
      </w:r>
      <w:r w:rsidR="00484522">
        <w:rPr>
          <w:rFonts w:ascii="Arial" w:hAnsi="Arial" w:cs="Arial"/>
          <w:sz w:val="20"/>
          <w:szCs w:val="19"/>
          <w:lang w:val="es-ES_tradnl"/>
        </w:rPr>
        <w:t>-médico adjunto</w:t>
      </w:r>
    </w:p>
    <w:p w14:paraId="447D1829" w14:textId="255A5E44" w:rsidR="009C4457" w:rsidRPr="001F6688" w:rsidRDefault="009C4457" w:rsidP="009C4457">
      <w:pPr>
        <w:autoSpaceDE w:val="0"/>
        <w:autoSpaceDN w:val="0"/>
        <w:adjustRightInd w:val="0"/>
        <w:rPr>
          <w:rFonts w:ascii="Arial" w:hAnsi="Arial" w:cs="Arial"/>
          <w:sz w:val="20"/>
          <w:szCs w:val="20"/>
        </w:rPr>
      </w:pPr>
      <w:r>
        <w:rPr>
          <w:rFonts w:ascii="Arial" w:hAnsi="Arial" w:cs="Arial"/>
          <w:sz w:val="20"/>
          <w:szCs w:val="20"/>
        </w:rPr>
        <w:t xml:space="preserve">Máster en Neonatología </w:t>
      </w:r>
    </w:p>
    <w:p w14:paraId="48EFFBC8" w14:textId="5C467C25" w:rsidR="009C4457" w:rsidRPr="009C4457" w:rsidRDefault="009C4457" w:rsidP="009C4457">
      <w:pPr>
        <w:autoSpaceDE w:val="0"/>
        <w:autoSpaceDN w:val="0"/>
        <w:adjustRightInd w:val="0"/>
        <w:rPr>
          <w:rFonts w:ascii="Arial" w:hAnsi="Arial" w:cs="Arial"/>
          <w:sz w:val="20"/>
          <w:szCs w:val="20"/>
        </w:rPr>
      </w:pPr>
      <w:r w:rsidRPr="001F6688">
        <w:rPr>
          <w:rFonts w:ascii="Arial" w:hAnsi="Arial" w:cs="Arial"/>
          <w:sz w:val="20"/>
          <w:szCs w:val="20"/>
        </w:rPr>
        <w:t xml:space="preserve">Àrea pediàtrica específica: </w:t>
      </w:r>
      <w:r>
        <w:rPr>
          <w:rFonts w:ascii="Arial" w:hAnsi="Arial" w:cs="Arial"/>
          <w:sz w:val="20"/>
          <w:szCs w:val="20"/>
        </w:rPr>
        <w:t>Cuidados intensivos, Neonatologia</w:t>
      </w:r>
    </w:p>
    <w:p w14:paraId="6B3A56B0" w14:textId="77777777" w:rsidR="0046343A" w:rsidRDefault="0046343A" w:rsidP="0046343A">
      <w:pPr>
        <w:widowControl w:val="0"/>
        <w:tabs>
          <w:tab w:val="left" w:pos="1337"/>
        </w:tabs>
        <w:rPr>
          <w:rFonts w:ascii="Arial" w:hAnsi="Arial" w:cs="Arial"/>
          <w:sz w:val="20"/>
          <w:szCs w:val="19"/>
          <w:lang w:val="es-ES_tradnl"/>
        </w:rPr>
      </w:pPr>
    </w:p>
    <w:p w14:paraId="381C98D2" w14:textId="77777777" w:rsidR="0046343A" w:rsidRDefault="0046343A" w:rsidP="0046343A">
      <w:pPr>
        <w:pStyle w:val="Pargrafdellista"/>
        <w:widowControl w:val="0"/>
        <w:numPr>
          <w:ilvl w:val="0"/>
          <w:numId w:val="23"/>
        </w:numPr>
        <w:tabs>
          <w:tab w:val="left" w:pos="1337"/>
        </w:tabs>
        <w:rPr>
          <w:rFonts w:ascii="Arial" w:hAnsi="Arial" w:cs="Arial"/>
          <w:sz w:val="20"/>
          <w:szCs w:val="19"/>
          <w:lang w:val="es-ES_tradnl"/>
        </w:rPr>
      </w:pPr>
      <w:r>
        <w:rPr>
          <w:rFonts w:ascii="Arial" w:hAnsi="Arial" w:cs="Arial"/>
          <w:sz w:val="20"/>
          <w:szCs w:val="19"/>
          <w:lang w:val="es-ES_tradnl"/>
        </w:rPr>
        <w:t>María Victoria Bovo</w:t>
      </w:r>
    </w:p>
    <w:p w14:paraId="3C1F85EF" w14:textId="77777777" w:rsidR="0046343A" w:rsidRPr="007619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Pediatría</w:t>
      </w:r>
      <w:r w:rsidRPr="0076193A">
        <w:rPr>
          <w:rFonts w:ascii="Arial" w:hAnsi="Arial" w:cs="Arial"/>
          <w:sz w:val="20"/>
          <w:szCs w:val="19"/>
          <w:lang w:val="es-ES_tradnl"/>
        </w:rPr>
        <w:t>.</w:t>
      </w:r>
      <w:r>
        <w:rPr>
          <w:rFonts w:ascii="Arial" w:hAnsi="Arial" w:cs="Arial"/>
          <w:sz w:val="20"/>
          <w:szCs w:val="19"/>
          <w:lang w:val="es-ES_tradnl"/>
        </w:rPr>
        <w:t xml:space="preserve"> </w:t>
      </w:r>
    </w:p>
    <w:p w14:paraId="2061ECE8" w14:textId="4F044E85" w:rsidR="0046343A" w:rsidRDefault="0046343A" w:rsidP="0046343A">
      <w:pPr>
        <w:widowControl w:val="0"/>
        <w:tabs>
          <w:tab w:val="left" w:pos="1337"/>
        </w:tabs>
        <w:rPr>
          <w:rFonts w:ascii="Arial" w:hAnsi="Arial" w:cs="Arial"/>
          <w:sz w:val="20"/>
          <w:szCs w:val="19"/>
          <w:lang w:val="es-ES_tradnl"/>
        </w:rPr>
      </w:pPr>
      <w:r w:rsidRPr="0076193A">
        <w:rPr>
          <w:rFonts w:ascii="Arial" w:hAnsi="Arial" w:cs="Arial"/>
          <w:sz w:val="20"/>
          <w:szCs w:val="19"/>
          <w:lang w:val="es-ES_tradnl"/>
        </w:rPr>
        <w:t>Facultativa Especialista</w:t>
      </w:r>
      <w:r w:rsidR="00484522">
        <w:rPr>
          <w:rFonts w:ascii="Arial" w:hAnsi="Arial" w:cs="Arial"/>
          <w:sz w:val="20"/>
          <w:szCs w:val="19"/>
          <w:lang w:val="es-ES_tradnl"/>
        </w:rPr>
        <w:t>-médico adjunto</w:t>
      </w:r>
      <w:r w:rsidRPr="0076193A">
        <w:rPr>
          <w:rFonts w:ascii="Arial" w:hAnsi="Arial" w:cs="Arial"/>
          <w:sz w:val="20"/>
          <w:szCs w:val="19"/>
          <w:lang w:val="es-ES_tradnl"/>
        </w:rPr>
        <w:t xml:space="preserve"> </w:t>
      </w:r>
    </w:p>
    <w:p w14:paraId="67CA33E8" w14:textId="77777777" w:rsidR="0046343A" w:rsidRPr="007619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Má</w:t>
      </w:r>
      <w:r w:rsidRPr="0076193A">
        <w:rPr>
          <w:rFonts w:ascii="Arial" w:hAnsi="Arial" w:cs="Arial"/>
          <w:sz w:val="20"/>
          <w:szCs w:val="19"/>
          <w:lang w:val="es-ES_tradnl"/>
        </w:rPr>
        <w:t>ster</w:t>
      </w:r>
      <w:r>
        <w:rPr>
          <w:rFonts w:ascii="Arial" w:hAnsi="Arial" w:cs="Arial"/>
          <w:sz w:val="20"/>
          <w:szCs w:val="19"/>
          <w:lang w:val="es-ES_tradnl"/>
        </w:rPr>
        <w:t xml:space="preserve"> en Condicionantes genéticos, nutricionales y ambientales del crecimiento y del desarrollo. Máster en Gastroenterología, hepatología y nutrición pediátricas. Máster en Endoscopia digestiva avanzada y terapéutica.</w:t>
      </w:r>
    </w:p>
    <w:p w14:paraId="3A55E4B1" w14:textId="1DB2C33E" w:rsidR="009C4457" w:rsidRDefault="009C4457"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w:t>
      </w:r>
      <w:r w:rsidRPr="00527C6F">
        <w:rPr>
          <w:rFonts w:ascii="Arial" w:hAnsi="Arial" w:cs="Arial"/>
          <w:sz w:val="20"/>
          <w:szCs w:val="19"/>
          <w:lang w:val="es-ES_tradnl"/>
        </w:rPr>
        <w:t xml:space="preserve">sora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pediatría</w:t>
      </w:r>
    </w:p>
    <w:p w14:paraId="53362AE4" w14:textId="5CCBE225" w:rsidR="0046343A" w:rsidRDefault="0046343A" w:rsidP="0046343A">
      <w:pPr>
        <w:widowControl w:val="0"/>
        <w:tabs>
          <w:tab w:val="left" w:pos="1337"/>
        </w:tabs>
        <w:rPr>
          <w:rFonts w:ascii="Arial" w:hAnsi="Arial" w:cs="Arial"/>
          <w:sz w:val="20"/>
          <w:szCs w:val="19"/>
          <w:lang w:val="es-ES_tradnl"/>
        </w:rPr>
      </w:pPr>
      <w:r w:rsidRPr="0076193A">
        <w:rPr>
          <w:rFonts w:ascii="Arial" w:hAnsi="Arial" w:cs="Arial"/>
          <w:sz w:val="20"/>
          <w:szCs w:val="19"/>
          <w:lang w:val="es-ES_tradnl"/>
        </w:rPr>
        <w:t xml:space="preserve">Área pediátrica específica: </w:t>
      </w:r>
      <w:r>
        <w:rPr>
          <w:rFonts w:ascii="Arial" w:hAnsi="Arial" w:cs="Arial"/>
          <w:sz w:val="20"/>
          <w:szCs w:val="19"/>
          <w:lang w:val="es-ES_tradnl"/>
        </w:rPr>
        <w:t xml:space="preserve">Gastroenterología, </w:t>
      </w:r>
      <w:r w:rsidR="0068211B">
        <w:rPr>
          <w:rFonts w:ascii="Arial" w:hAnsi="Arial" w:cs="Arial"/>
          <w:sz w:val="20"/>
          <w:szCs w:val="19"/>
          <w:lang w:val="es-ES_tradnl"/>
        </w:rPr>
        <w:t>Nutrición, E</w:t>
      </w:r>
      <w:r>
        <w:rPr>
          <w:rFonts w:ascii="Arial" w:hAnsi="Arial" w:cs="Arial"/>
          <w:sz w:val="20"/>
          <w:szCs w:val="19"/>
          <w:lang w:val="es-ES_tradnl"/>
        </w:rPr>
        <w:t>ndoscopia digestiva</w:t>
      </w:r>
    </w:p>
    <w:p w14:paraId="60183DF9" w14:textId="77777777" w:rsidR="0046343A" w:rsidRDefault="0046343A" w:rsidP="0046343A">
      <w:pPr>
        <w:widowControl w:val="0"/>
        <w:tabs>
          <w:tab w:val="left" w:pos="1337"/>
        </w:tabs>
        <w:rPr>
          <w:rFonts w:ascii="Arial" w:hAnsi="Arial" w:cs="Arial"/>
          <w:sz w:val="20"/>
          <w:szCs w:val="19"/>
          <w:lang w:val="es-ES_tradnl"/>
        </w:rPr>
      </w:pPr>
    </w:p>
    <w:p w14:paraId="1D0E6ECC" w14:textId="77777777" w:rsidR="0046343A" w:rsidRDefault="0046343A" w:rsidP="0046343A">
      <w:pPr>
        <w:pStyle w:val="Pargrafdellista"/>
        <w:widowControl w:val="0"/>
        <w:numPr>
          <w:ilvl w:val="0"/>
          <w:numId w:val="23"/>
        </w:numPr>
        <w:tabs>
          <w:tab w:val="left" w:pos="1337"/>
        </w:tabs>
        <w:rPr>
          <w:rFonts w:ascii="Arial" w:hAnsi="Arial" w:cs="Arial"/>
          <w:sz w:val="20"/>
          <w:szCs w:val="19"/>
          <w:lang w:val="es-ES_tradnl"/>
        </w:rPr>
      </w:pPr>
      <w:r>
        <w:rPr>
          <w:rFonts w:ascii="Arial" w:hAnsi="Arial" w:cs="Arial"/>
          <w:sz w:val="20"/>
          <w:szCs w:val="19"/>
          <w:lang w:val="es-ES_tradnl"/>
        </w:rPr>
        <w:t>Marta Nicolás López</w:t>
      </w:r>
    </w:p>
    <w:p w14:paraId="4DBD4CD1" w14:textId="77777777" w:rsidR="0046343A" w:rsidRPr="007619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Pediatría</w:t>
      </w:r>
      <w:r w:rsidRPr="0076193A">
        <w:rPr>
          <w:rFonts w:ascii="Arial" w:hAnsi="Arial" w:cs="Arial"/>
          <w:sz w:val="20"/>
          <w:szCs w:val="19"/>
          <w:lang w:val="es-ES_tradnl"/>
        </w:rPr>
        <w:t>.</w:t>
      </w:r>
      <w:r>
        <w:rPr>
          <w:rFonts w:ascii="Arial" w:hAnsi="Arial" w:cs="Arial"/>
          <w:sz w:val="20"/>
          <w:szCs w:val="19"/>
          <w:lang w:val="es-ES_tradnl"/>
        </w:rPr>
        <w:t xml:space="preserve"> </w:t>
      </w:r>
    </w:p>
    <w:p w14:paraId="7238DD6B" w14:textId="734514F0" w:rsidR="0046343A" w:rsidRDefault="0046343A" w:rsidP="0046343A">
      <w:pPr>
        <w:widowControl w:val="0"/>
        <w:tabs>
          <w:tab w:val="left" w:pos="1337"/>
        </w:tabs>
        <w:rPr>
          <w:rFonts w:ascii="Arial" w:hAnsi="Arial" w:cs="Arial"/>
          <w:sz w:val="20"/>
          <w:szCs w:val="19"/>
          <w:lang w:val="es-ES_tradnl"/>
        </w:rPr>
      </w:pPr>
      <w:r w:rsidRPr="0076193A">
        <w:rPr>
          <w:rFonts w:ascii="Arial" w:hAnsi="Arial" w:cs="Arial"/>
          <w:sz w:val="20"/>
          <w:szCs w:val="19"/>
          <w:lang w:val="es-ES_tradnl"/>
        </w:rPr>
        <w:t>Facultativa Especialista</w:t>
      </w:r>
      <w:r w:rsidR="00484522">
        <w:rPr>
          <w:rFonts w:ascii="Arial" w:hAnsi="Arial" w:cs="Arial"/>
          <w:sz w:val="20"/>
          <w:szCs w:val="19"/>
          <w:lang w:val="es-ES_tradnl"/>
        </w:rPr>
        <w:t>-médico adjunto</w:t>
      </w:r>
      <w:r w:rsidRPr="0076193A">
        <w:rPr>
          <w:rFonts w:ascii="Arial" w:hAnsi="Arial" w:cs="Arial"/>
          <w:sz w:val="20"/>
          <w:szCs w:val="19"/>
          <w:lang w:val="es-ES_tradnl"/>
        </w:rPr>
        <w:t xml:space="preserve"> </w:t>
      </w:r>
    </w:p>
    <w:p w14:paraId="0A933681" w14:textId="77777777" w:rsidR="0046343A" w:rsidRPr="007619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Má</w:t>
      </w:r>
      <w:r w:rsidRPr="0076193A">
        <w:rPr>
          <w:rFonts w:ascii="Arial" w:hAnsi="Arial" w:cs="Arial"/>
          <w:sz w:val="20"/>
          <w:szCs w:val="19"/>
          <w:lang w:val="es-ES_tradnl"/>
        </w:rPr>
        <w:t>ster de Neonatología</w:t>
      </w:r>
      <w:r>
        <w:rPr>
          <w:rFonts w:ascii="Arial" w:hAnsi="Arial" w:cs="Arial"/>
          <w:sz w:val="20"/>
          <w:szCs w:val="19"/>
          <w:lang w:val="es-ES_tradnl"/>
        </w:rPr>
        <w:t>, Master en Infectología</w:t>
      </w:r>
    </w:p>
    <w:p w14:paraId="6DF8DC31" w14:textId="2E1537E2" w:rsidR="009C4457" w:rsidRDefault="009C4457"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w:t>
      </w:r>
      <w:r w:rsidRPr="00527C6F">
        <w:rPr>
          <w:rFonts w:ascii="Arial" w:hAnsi="Arial" w:cs="Arial"/>
          <w:sz w:val="20"/>
          <w:szCs w:val="19"/>
          <w:lang w:val="es-ES_tradnl"/>
        </w:rPr>
        <w:t xml:space="preserve">sora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pediatría</w:t>
      </w:r>
    </w:p>
    <w:p w14:paraId="4C9EA43E" w14:textId="77777777" w:rsidR="0046343A" w:rsidRPr="0076193A" w:rsidRDefault="0046343A" w:rsidP="0046343A">
      <w:pPr>
        <w:widowControl w:val="0"/>
        <w:tabs>
          <w:tab w:val="left" w:pos="1337"/>
        </w:tabs>
        <w:rPr>
          <w:rFonts w:ascii="Arial" w:hAnsi="Arial" w:cs="Arial"/>
          <w:sz w:val="20"/>
          <w:szCs w:val="19"/>
          <w:lang w:val="es-ES_tradnl"/>
        </w:rPr>
      </w:pPr>
      <w:r w:rsidRPr="0076193A">
        <w:rPr>
          <w:rFonts w:ascii="Arial" w:hAnsi="Arial" w:cs="Arial"/>
          <w:sz w:val="20"/>
          <w:szCs w:val="19"/>
          <w:lang w:val="es-ES_tradnl"/>
        </w:rPr>
        <w:t>Área pediátrica específica: Neonatología</w:t>
      </w:r>
    </w:p>
    <w:p w14:paraId="7D0FACE5" w14:textId="77777777" w:rsidR="0046343A" w:rsidRPr="0076193A" w:rsidRDefault="0046343A" w:rsidP="0046343A">
      <w:pPr>
        <w:widowControl w:val="0"/>
        <w:tabs>
          <w:tab w:val="left" w:pos="1337"/>
        </w:tabs>
        <w:rPr>
          <w:rFonts w:ascii="Arial" w:hAnsi="Arial" w:cs="Arial"/>
          <w:sz w:val="20"/>
          <w:szCs w:val="19"/>
          <w:lang w:val="es-ES_tradnl"/>
        </w:rPr>
      </w:pPr>
    </w:p>
    <w:p w14:paraId="5D68CD3E" w14:textId="77777777" w:rsidR="0046343A" w:rsidRPr="009D7F8A" w:rsidRDefault="0046343A" w:rsidP="0046343A">
      <w:pPr>
        <w:pStyle w:val="Pargrafdellista"/>
        <w:widowControl w:val="0"/>
        <w:numPr>
          <w:ilvl w:val="0"/>
          <w:numId w:val="23"/>
        </w:numPr>
        <w:tabs>
          <w:tab w:val="left" w:pos="1337"/>
        </w:tabs>
        <w:rPr>
          <w:rFonts w:ascii="Arial" w:hAnsi="Arial" w:cs="Arial"/>
          <w:sz w:val="20"/>
          <w:szCs w:val="19"/>
          <w:lang w:val="es-ES_tradnl"/>
        </w:rPr>
      </w:pPr>
      <w:r>
        <w:rPr>
          <w:rFonts w:ascii="Arial" w:hAnsi="Arial" w:cs="Arial"/>
          <w:sz w:val="20"/>
          <w:szCs w:val="19"/>
          <w:lang w:val="es-ES_tradnl"/>
        </w:rPr>
        <w:t>Marí</w:t>
      </w:r>
      <w:r w:rsidRPr="009D7F8A">
        <w:rPr>
          <w:rFonts w:ascii="Arial" w:hAnsi="Arial" w:cs="Arial"/>
          <w:sz w:val="20"/>
          <w:szCs w:val="19"/>
          <w:lang w:val="es-ES_tradnl"/>
        </w:rPr>
        <w:t>a Martínez Barahona:</w:t>
      </w:r>
    </w:p>
    <w:p w14:paraId="1896ADB3" w14:textId="77777777" w:rsidR="0046343A" w:rsidRPr="009D7F8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Pediatrí</w:t>
      </w:r>
      <w:r w:rsidRPr="009D7F8A">
        <w:rPr>
          <w:rFonts w:ascii="Arial" w:hAnsi="Arial" w:cs="Arial"/>
          <w:sz w:val="20"/>
          <w:szCs w:val="19"/>
          <w:lang w:val="es-ES_tradnl"/>
        </w:rPr>
        <w:t>a</w:t>
      </w:r>
    </w:p>
    <w:p w14:paraId="4A5D4752" w14:textId="662C6BFA" w:rsidR="009C4457"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 xml:space="preserve">Facultativa Especialista de </w:t>
      </w:r>
      <w:r w:rsidRPr="009D7F8A">
        <w:rPr>
          <w:rFonts w:ascii="Arial" w:hAnsi="Arial" w:cs="Arial"/>
          <w:sz w:val="20"/>
          <w:szCs w:val="19"/>
          <w:lang w:val="es-ES_tradnl"/>
        </w:rPr>
        <w:t>As</w:t>
      </w:r>
      <w:r>
        <w:rPr>
          <w:rFonts w:ascii="Arial" w:hAnsi="Arial" w:cs="Arial"/>
          <w:sz w:val="20"/>
          <w:szCs w:val="19"/>
          <w:lang w:val="es-ES_tradnl"/>
        </w:rPr>
        <w:t>istencia Prima</w:t>
      </w:r>
      <w:r w:rsidRPr="009D7F8A">
        <w:rPr>
          <w:rFonts w:ascii="Arial" w:hAnsi="Arial" w:cs="Arial"/>
          <w:sz w:val="20"/>
          <w:szCs w:val="19"/>
          <w:lang w:val="es-ES_tradnl"/>
        </w:rPr>
        <w:t xml:space="preserve">ria </w:t>
      </w:r>
      <w:r>
        <w:rPr>
          <w:rFonts w:ascii="Arial" w:hAnsi="Arial" w:cs="Arial"/>
          <w:sz w:val="20"/>
          <w:szCs w:val="19"/>
          <w:lang w:val="es-ES_tradnl"/>
        </w:rPr>
        <w:t>con</w:t>
      </w:r>
      <w:r w:rsidRPr="009D7F8A">
        <w:rPr>
          <w:rFonts w:ascii="Arial" w:hAnsi="Arial" w:cs="Arial"/>
          <w:sz w:val="20"/>
          <w:szCs w:val="19"/>
          <w:lang w:val="es-ES_tradnl"/>
        </w:rPr>
        <w:t xml:space="preserve"> dedicació</w:t>
      </w:r>
      <w:r>
        <w:rPr>
          <w:rFonts w:ascii="Arial" w:hAnsi="Arial" w:cs="Arial"/>
          <w:sz w:val="20"/>
          <w:szCs w:val="19"/>
          <w:lang w:val="es-ES_tradnl"/>
        </w:rPr>
        <w:t>n</w:t>
      </w:r>
      <w:r w:rsidRPr="009D7F8A">
        <w:rPr>
          <w:rFonts w:ascii="Arial" w:hAnsi="Arial" w:cs="Arial"/>
          <w:sz w:val="20"/>
          <w:szCs w:val="19"/>
          <w:lang w:val="es-ES_tradnl"/>
        </w:rPr>
        <w:t xml:space="preserve"> parcial</w:t>
      </w:r>
      <w:r w:rsidR="00C82C1A">
        <w:rPr>
          <w:rFonts w:ascii="Arial" w:hAnsi="Arial" w:cs="Arial"/>
          <w:sz w:val="20"/>
          <w:szCs w:val="19"/>
          <w:lang w:val="es-ES_tradnl"/>
        </w:rPr>
        <w:t xml:space="preserve"> </w:t>
      </w:r>
      <w:r w:rsidR="009C4457">
        <w:rPr>
          <w:rFonts w:ascii="Arial" w:hAnsi="Arial" w:cs="Arial"/>
          <w:sz w:val="20"/>
          <w:szCs w:val="19"/>
          <w:lang w:val="es-ES_tradnl"/>
        </w:rPr>
        <w:t>h</w:t>
      </w:r>
      <w:r>
        <w:rPr>
          <w:rFonts w:ascii="Arial" w:hAnsi="Arial" w:cs="Arial"/>
          <w:sz w:val="20"/>
          <w:szCs w:val="19"/>
          <w:lang w:val="es-ES_tradnl"/>
        </w:rPr>
        <w:t>ospitala</w:t>
      </w:r>
      <w:r w:rsidRPr="009D7F8A">
        <w:rPr>
          <w:rFonts w:ascii="Arial" w:hAnsi="Arial" w:cs="Arial"/>
          <w:sz w:val="20"/>
          <w:szCs w:val="19"/>
          <w:lang w:val="es-ES_tradnl"/>
        </w:rPr>
        <w:t>ria</w:t>
      </w:r>
    </w:p>
    <w:p w14:paraId="0D036D86" w14:textId="67B472CF" w:rsidR="009C4457" w:rsidRDefault="009C4457"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w:t>
      </w:r>
      <w:r w:rsidRPr="00527C6F">
        <w:rPr>
          <w:rFonts w:ascii="Arial" w:hAnsi="Arial" w:cs="Arial"/>
          <w:sz w:val="20"/>
          <w:szCs w:val="19"/>
          <w:lang w:val="es-ES_tradnl"/>
        </w:rPr>
        <w:t xml:space="preserve">sora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pediatría</w:t>
      </w:r>
    </w:p>
    <w:p w14:paraId="5AB2429E" w14:textId="1715861D" w:rsidR="0046343A" w:rsidRPr="009D7F8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pediátrica específica: Endocrinología</w:t>
      </w:r>
      <w:r w:rsidR="0068211B">
        <w:rPr>
          <w:rFonts w:ascii="Arial" w:hAnsi="Arial" w:cs="Arial"/>
          <w:sz w:val="20"/>
          <w:szCs w:val="19"/>
          <w:lang w:val="es-ES_tradnl"/>
        </w:rPr>
        <w:t>, Atención Primaria</w:t>
      </w:r>
    </w:p>
    <w:p w14:paraId="03B29912" w14:textId="77777777" w:rsidR="0046343A" w:rsidRDefault="0046343A" w:rsidP="0046343A">
      <w:pPr>
        <w:widowControl w:val="0"/>
        <w:tabs>
          <w:tab w:val="left" w:pos="1337"/>
        </w:tabs>
        <w:rPr>
          <w:rFonts w:ascii="Arial" w:hAnsi="Arial" w:cs="Arial"/>
          <w:sz w:val="20"/>
          <w:szCs w:val="19"/>
          <w:lang w:val="es-ES_tradnl"/>
        </w:rPr>
      </w:pPr>
    </w:p>
    <w:p w14:paraId="75A6E9B4" w14:textId="77777777" w:rsidR="0046343A" w:rsidRPr="009D7F8A"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9D7F8A">
        <w:rPr>
          <w:rFonts w:ascii="Arial" w:hAnsi="Arial" w:cs="Arial"/>
          <w:sz w:val="20"/>
          <w:szCs w:val="19"/>
          <w:lang w:val="es-ES_tradnl"/>
        </w:rPr>
        <w:t>Sara González Pastor</w:t>
      </w:r>
    </w:p>
    <w:p w14:paraId="1F609800" w14:textId="77777777" w:rsidR="0046343A" w:rsidRPr="009D7F8A" w:rsidRDefault="0046343A" w:rsidP="0046343A">
      <w:pPr>
        <w:widowControl w:val="0"/>
        <w:tabs>
          <w:tab w:val="left" w:pos="1337"/>
        </w:tabs>
        <w:rPr>
          <w:rFonts w:ascii="Arial" w:hAnsi="Arial" w:cs="Arial"/>
          <w:sz w:val="20"/>
          <w:szCs w:val="19"/>
          <w:lang w:val="es-ES_tradnl"/>
        </w:rPr>
      </w:pPr>
      <w:r w:rsidRPr="009D7F8A">
        <w:rPr>
          <w:rFonts w:ascii="Arial" w:hAnsi="Arial" w:cs="Arial"/>
          <w:sz w:val="20"/>
          <w:szCs w:val="19"/>
          <w:lang w:val="es-ES_tradnl"/>
        </w:rPr>
        <w:t>Especialista en Pediatr</w:t>
      </w:r>
      <w:r>
        <w:rPr>
          <w:rFonts w:ascii="Arial" w:hAnsi="Arial" w:cs="Arial"/>
          <w:sz w:val="20"/>
          <w:szCs w:val="19"/>
          <w:lang w:val="es-ES_tradnl"/>
        </w:rPr>
        <w:t>í</w:t>
      </w:r>
      <w:r w:rsidRPr="009D7F8A">
        <w:rPr>
          <w:rFonts w:ascii="Arial" w:hAnsi="Arial" w:cs="Arial"/>
          <w:sz w:val="20"/>
          <w:szCs w:val="19"/>
          <w:lang w:val="es-ES_tradnl"/>
        </w:rPr>
        <w:t>a</w:t>
      </w:r>
    </w:p>
    <w:p w14:paraId="30FDC3B6" w14:textId="0FAA0202" w:rsidR="0046343A" w:rsidRPr="009D7F8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 xml:space="preserve">Facultativa Especialista de </w:t>
      </w:r>
      <w:r w:rsidRPr="009D7F8A">
        <w:rPr>
          <w:rFonts w:ascii="Arial" w:hAnsi="Arial" w:cs="Arial"/>
          <w:sz w:val="20"/>
          <w:szCs w:val="19"/>
          <w:lang w:val="es-ES_tradnl"/>
        </w:rPr>
        <w:t>As</w:t>
      </w:r>
      <w:r>
        <w:rPr>
          <w:rFonts w:ascii="Arial" w:hAnsi="Arial" w:cs="Arial"/>
          <w:sz w:val="20"/>
          <w:szCs w:val="19"/>
          <w:lang w:val="es-ES_tradnl"/>
        </w:rPr>
        <w:t>istencia Prima</w:t>
      </w:r>
      <w:r w:rsidRPr="009D7F8A">
        <w:rPr>
          <w:rFonts w:ascii="Arial" w:hAnsi="Arial" w:cs="Arial"/>
          <w:sz w:val="20"/>
          <w:szCs w:val="19"/>
          <w:lang w:val="es-ES_tradnl"/>
        </w:rPr>
        <w:t xml:space="preserve">ria </w:t>
      </w:r>
      <w:r>
        <w:rPr>
          <w:rFonts w:ascii="Arial" w:hAnsi="Arial" w:cs="Arial"/>
          <w:sz w:val="20"/>
          <w:szCs w:val="19"/>
          <w:lang w:val="es-ES_tradnl"/>
        </w:rPr>
        <w:t>con</w:t>
      </w:r>
      <w:r w:rsidRPr="009D7F8A">
        <w:rPr>
          <w:rFonts w:ascii="Arial" w:hAnsi="Arial" w:cs="Arial"/>
          <w:sz w:val="20"/>
          <w:szCs w:val="19"/>
          <w:lang w:val="es-ES_tradnl"/>
        </w:rPr>
        <w:t xml:space="preserve"> dedicació</w:t>
      </w:r>
      <w:r>
        <w:rPr>
          <w:rFonts w:ascii="Arial" w:hAnsi="Arial" w:cs="Arial"/>
          <w:sz w:val="20"/>
          <w:szCs w:val="19"/>
          <w:lang w:val="es-ES_tradnl"/>
        </w:rPr>
        <w:t>n</w:t>
      </w:r>
      <w:r w:rsidRPr="009D7F8A">
        <w:rPr>
          <w:rFonts w:ascii="Arial" w:hAnsi="Arial" w:cs="Arial"/>
          <w:sz w:val="20"/>
          <w:szCs w:val="19"/>
          <w:lang w:val="es-ES_tradnl"/>
        </w:rPr>
        <w:t xml:space="preserve"> parcial</w:t>
      </w:r>
      <w:r w:rsidR="00C82C1A">
        <w:rPr>
          <w:rFonts w:ascii="Arial" w:hAnsi="Arial" w:cs="Arial"/>
          <w:sz w:val="20"/>
          <w:szCs w:val="19"/>
          <w:lang w:val="es-ES_tradnl"/>
        </w:rPr>
        <w:t xml:space="preserve"> </w:t>
      </w:r>
      <w:r>
        <w:rPr>
          <w:rFonts w:ascii="Arial" w:hAnsi="Arial" w:cs="Arial"/>
          <w:sz w:val="20"/>
          <w:szCs w:val="19"/>
          <w:lang w:val="es-ES_tradnl"/>
        </w:rPr>
        <w:t>hospitala</w:t>
      </w:r>
      <w:r w:rsidRPr="009D7F8A">
        <w:rPr>
          <w:rFonts w:ascii="Arial" w:hAnsi="Arial" w:cs="Arial"/>
          <w:sz w:val="20"/>
          <w:szCs w:val="19"/>
          <w:lang w:val="es-ES_tradnl"/>
        </w:rPr>
        <w:t>ria</w:t>
      </w:r>
    </w:p>
    <w:p w14:paraId="7A9132A6" w14:textId="775A182A" w:rsidR="009C4457" w:rsidRDefault="009C4457"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w:t>
      </w:r>
      <w:r w:rsidRPr="00527C6F">
        <w:rPr>
          <w:rFonts w:ascii="Arial" w:hAnsi="Arial" w:cs="Arial"/>
          <w:sz w:val="20"/>
          <w:szCs w:val="19"/>
          <w:lang w:val="es-ES_tradnl"/>
        </w:rPr>
        <w:t xml:space="preserve">sora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pediatría</w:t>
      </w:r>
    </w:p>
    <w:p w14:paraId="1249EC9F" w14:textId="2FC6C4E0" w:rsidR="0046343A" w:rsidRPr="009D7F8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w:t>
      </w:r>
      <w:r w:rsidRPr="009D7F8A">
        <w:rPr>
          <w:rFonts w:ascii="Arial" w:hAnsi="Arial" w:cs="Arial"/>
          <w:sz w:val="20"/>
          <w:szCs w:val="19"/>
          <w:lang w:val="es-ES_tradnl"/>
        </w:rPr>
        <w:t>rea pe</w:t>
      </w:r>
      <w:r>
        <w:rPr>
          <w:rFonts w:ascii="Arial" w:hAnsi="Arial" w:cs="Arial"/>
          <w:sz w:val="20"/>
          <w:szCs w:val="19"/>
          <w:lang w:val="es-ES_tradnl"/>
        </w:rPr>
        <w:t>diá</w:t>
      </w:r>
      <w:r w:rsidRPr="009D7F8A">
        <w:rPr>
          <w:rFonts w:ascii="Arial" w:hAnsi="Arial" w:cs="Arial"/>
          <w:sz w:val="20"/>
          <w:szCs w:val="19"/>
          <w:lang w:val="es-ES_tradnl"/>
        </w:rPr>
        <w:t>trica específica: Nefrolog</w:t>
      </w:r>
      <w:r>
        <w:rPr>
          <w:rFonts w:ascii="Arial" w:hAnsi="Arial" w:cs="Arial"/>
          <w:sz w:val="20"/>
          <w:szCs w:val="19"/>
          <w:lang w:val="es-ES_tradnl"/>
        </w:rPr>
        <w:t>í</w:t>
      </w:r>
      <w:r w:rsidRPr="009D7F8A">
        <w:rPr>
          <w:rFonts w:ascii="Arial" w:hAnsi="Arial" w:cs="Arial"/>
          <w:sz w:val="20"/>
          <w:szCs w:val="19"/>
          <w:lang w:val="es-ES_tradnl"/>
        </w:rPr>
        <w:t>a</w:t>
      </w:r>
      <w:r w:rsidR="0068211B">
        <w:rPr>
          <w:rFonts w:ascii="Arial" w:hAnsi="Arial" w:cs="Arial"/>
          <w:sz w:val="20"/>
          <w:szCs w:val="19"/>
          <w:lang w:val="es-ES_tradnl"/>
        </w:rPr>
        <w:t>, Atención Primaria</w:t>
      </w:r>
    </w:p>
    <w:p w14:paraId="39073886" w14:textId="77777777" w:rsidR="0046343A" w:rsidRDefault="0046343A" w:rsidP="0046343A">
      <w:pPr>
        <w:widowControl w:val="0"/>
        <w:tabs>
          <w:tab w:val="left" w:pos="1337"/>
        </w:tabs>
        <w:rPr>
          <w:rFonts w:ascii="Arial" w:hAnsi="Arial" w:cs="Arial"/>
          <w:sz w:val="20"/>
          <w:szCs w:val="19"/>
          <w:lang w:val="es-ES_tradnl"/>
        </w:rPr>
      </w:pPr>
    </w:p>
    <w:p w14:paraId="65103F53" w14:textId="77777777" w:rsidR="0046343A" w:rsidRPr="009D7F8A"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9D7F8A">
        <w:rPr>
          <w:rFonts w:ascii="Arial" w:hAnsi="Arial" w:cs="Arial"/>
          <w:sz w:val="20"/>
          <w:szCs w:val="19"/>
          <w:lang w:val="es-ES_tradnl"/>
        </w:rPr>
        <w:t>Patricia Sánchez Blázquez</w:t>
      </w:r>
    </w:p>
    <w:p w14:paraId="3B5A3A67" w14:textId="77777777" w:rsidR="0046343A" w:rsidRPr="009D7F8A" w:rsidRDefault="0046343A" w:rsidP="0046343A">
      <w:pPr>
        <w:widowControl w:val="0"/>
        <w:tabs>
          <w:tab w:val="left" w:pos="1337"/>
        </w:tabs>
        <w:rPr>
          <w:rFonts w:ascii="Arial" w:hAnsi="Arial" w:cs="Arial"/>
          <w:sz w:val="20"/>
          <w:szCs w:val="19"/>
          <w:lang w:val="es-ES_tradnl"/>
        </w:rPr>
      </w:pPr>
      <w:r w:rsidRPr="009D7F8A">
        <w:rPr>
          <w:rFonts w:ascii="Arial" w:hAnsi="Arial" w:cs="Arial"/>
          <w:sz w:val="20"/>
          <w:szCs w:val="19"/>
          <w:lang w:val="es-ES_tradnl"/>
        </w:rPr>
        <w:t>Especialista en Pediatría</w:t>
      </w:r>
    </w:p>
    <w:p w14:paraId="259770BC" w14:textId="2A9DD03F" w:rsidR="0046343A" w:rsidRPr="009D7F8A" w:rsidRDefault="0046343A" w:rsidP="0046343A">
      <w:pPr>
        <w:widowControl w:val="0"/>
        <w:tabs>
          <w:tab w:val="left" w:pos="1337"/>
        </w:tabs>
        <w:rPr>
          <w:rFonts w:ascii="Arial" w:hAnsi="Arial" w:cs="Arial"/>
          <w:sz w:val="20"/>
          <w:szCs w:val="19"/>
          <w:lang w:val="es-ES_tradnl"/>
        </w:rPr>
      </w:pPr>
      <w:r w:rsidRPr="009D7F8A">
        <w:rPr>
          <w:rFonts w:ascii="Arial" w:hAnsi="Arial" w:cs="Arial"/>
          <w:sz w:val="20"/>
          <w:szCs w:val="19"/>
          <w:lang w:val="es-ES_tradnl"/>
        </w:rPr>
        <w:t>Facultativa Especialista de Asistencia Primaria con dedicación parcial</w:t>
      </w:r>
      <w:r w:rsidR="00C82C1A">
        <w:rPr>
          <w:rFonts w:ascii="Arial" w:hAnsi="Arial" w:cs="Arial"/>
          <w:sz w:val="20"/>
          <w:szCs w:val="19"/>
          <w:lang w:val="es-ES_tradnl"/>
        </w:rPr>
        <w:t xml:space="preserve"> </w:t>
      </w:r>
      <w:r w:rsidRPr="009D7F8A">
        <w:rPr>
          <w:rFonts w:ascii="Arial" w:hAnsi="Arial" w:cs="Arial"/>
          <w:sz w:val="20"/>
          <w:szCs w:val="19"/>
          <w:lang w:val="es-ES_tradnl"/>
        </w:rPr>
        <w:t>hospitalaria</w:t>
      </w:r>
    </w:p>
    <w:p w14:paraId="565DEEA1" w14:textId="3460CE6D" w:rsidR="009C4457" w:rsidRDefault="009C4457"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w:t>
      </w:r>
      <w:r w:rsidRPr="00527C6F">
        <w:rPr>
          <w:rFonts w:ascii="Arial" w:hAnsi="Arial" w:cs="Arial"/>
          <w:sz w:val="20"/>
          <w:szCs w:val="19"/>
          <w:lang w:val="es-ES_tradnl"/>
        </w:rPr>
        <w:t xml:space="preserve">sora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pediatría</w:t>
      </w:r>
    </w:p>
    <w:p w14:paraId="3DCCA0DB" w14:textId="777BA402" w:rsidR="0046343A" w:rsidRDefault="0046343A" w:rsidP="0046343A">
      <w:pPr>
        <w:widowControl w:val="0"/>
        <w:tabs>
          <w:tab w:val="left" w:pos="1337"/>
        </w:tabs>
        <w:rPr>
          <w:rFonts w:ascii="Arial" w:hAnsi="Arial" w:cs="Arial"/>
          <w:sz w:val="20"/>
          <w:szCs w:val="19"/>
          <w:lang w:val="es-ES_tradnl"/>
        </w:rPr>
      </w:pPr>
      <w:r w:rsidRPr="009D7F8A">
        <w:rPr>
          <w:rFonts w:ascii="Arial" w:hAnsi="Arial" w:cs="Arial"/>
          <w:sz w:val="20"/>
          <w:szCs w:val="19"/>
          <w:lang w:val="es-ES_tradnl"/>
        </w:rPr>
        <w:t>Área pediátrica específica: Ne</w:t>
      </w:r>
      <w:r>
        <w:rPr>
          <w:rFonts w:ascii="Arial" w:hAnsi="Arial" w:cs="Arial"/>
          <w:sz w:val="20"/>
          <w:szCs w:val="19"/>
          <w:lang w:val="es-ES_tradnl"/>
        </w:rPr>
        <w:t>umología</w:t>
      </w:r>
      <w:r w:rsidR="0068211B">
        <w:rPr>
          <w:rFonts w:ascii="Arial" w:hAnsi="Arial" w:cs="Arial"/>
          <w:sz w:val="20"/>
          <w:szCs w:val="19"/>
          <w:lang w:val="es-ES_tradnl"/>
        </w:rPr>
        <w:t>, Atención Primaria</w:t>
      </w:r>
    </w:p>
    <w:p w14:paraId="6E43D31D" w14:textId="77777777" w:rsidR="0046343A" w:rsidRDefault="0046343A" w:rsidP="0046343A">
      <w:pPr>
        <w:widowControl w:val="0"/>
        <w:tabs>
          <w:tab w:val="left" w:pos="1337"/>
        </w:tabs>
        <w:rPr>
          <w:rFonts w:ascii="Arial" w:hAnsi="Arial" w:cs="Arial"/>
          <w:sz w:val="20"/>
          <w:szCs w:val="19"/>
          <w:lang w:val="es-ES_tradnl"/>
        </w:rPr>
      </w:pPr>
    </w:p>
    <w:p w14:paraId="3B06EC68" w14:textId="77777777" w:rsidR="0046343A" w:rsidRPr="009D7F8A"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9D7F8A">
        <w:rPr>
          <w:rFonts w:ascii="Arial" w:hAnsi="Arial" w:cs="Arial"/>
          <w:sz w:val="20"/>
          <w:szCs w:val="19"/>
          <w:lang w:val="es-ES_tradnl"/>
        </w:rPr>
        <w:t>Alba Alcaraz Hurtado</w:t>
      </w:r>
    </w:p>
    <w:p w14:paraId="13A828C7" w14:textId="77777777" w:rsidR="0046343A" w:rsidRPr="009D7F8A" w:rsidRDefault="0046343A" w:rsidP="0046343A">
      <w:pPr>
        <w:widowControl w:val="0"/>
        <w:tabs>
          <w:tab w:val="left" w:pos="1337"/>
        </w:tabs>
        <w:rPr>
          <w:rFonts w:ascii="Arial" w:hAnsi="Arial" w:cs="Arial"/>
          <w:sz w:val="20"/>
          <w:szCs w:val="19"/>
          <w:lang w:val="es-ES_tradnl"/>
        </w:rPr>
      </w:pPr>
      <w:r w:rsidRPr="009D7F8A">
        <w:rPr>
          <w:rFonts w:ascii="Arial" w:hAnsi="Arial" w:cs="Arial"/>
          <w:sz w:val="20"/>
          <w:szCs w:val="19"/>
          <w:lang w:val="es-ES_tradnl"/>
        </w:rPr>
        <w:t>Especialista en Pediatría</w:t>
      </w:r>
    </w:p>
    <w:p w14:paraId="14B800A1" w14:textId="3171402F" w:rsidR="009C4457" w:rsidRDefault="0046343A" w:rsidP="0046343A">
      <w:pPr>
        <w:widowControl w:val="0"/>
        <w:tabs>
          <w:tab w:val="left" w:pos="1337"/>
        </w:tabs>
        <w:rPr>
          <w:rFonts w:ascii="Arial" w:hAnsi="Arial" w:cs="Arial"/>
          <w:sz w:val="20"/>
          <w:szCs w:val="19"/>
          <w:lang w:val="es-ES_tradnl"/>
        </w:rPr>
      </w:pPr>
      <w:r w:rsidRPr="009D7F8A">
        <w:rPr>
          <w:rFonts w:ascii="Arial" w:hAnsi="Arial" w:cs="Arial"/>
          <w:sz w:val="20"/>
          <w:szCs w:val="19"/>
          <w:lang w:val="es-ES_tradnl"/>
        </w:rPr>
        <w:t>Facultativa Especialista de Asistencia Primaria con dedicación parcial</w:t>
      </w:r>
      <w:r w:rsidR="00C82C1A">
        <w:rPr>
          <w:rFonts w:ascii="Arial" w:hAnsi="Arial" w:cs="Arial"/>
          <w:sz w:val="20"/>
          <w:szCs w:val="19"/>
          <w:lang w:val="es-ES_tradnl"/>
        </w:rPr>
        <w:t xml:space="preserve"> h</w:t>
      </w:r>
      <w:r w:rsidRPr="009D7F8A">
        <w:rPr>
          <w:rFonts w:ascii="Arial" w:hAnsi="Arial" w:cs="Arial"/>
          <w:sz w:val="20"/>
          <w:szCs w:val="19"/>
          <w:lang w:val="es-ES_tradnl"/>
        </w:rPr>
        <w:t>ospitalaria</w:t>
      </w:r>
      <w:r>
        <w:rPr>
          <w:rFonts w:ascii="Arial" w:hAnsi="Arial" w:cs="Arial"/>
          <w:sz w:val="20"/>
          <w:szCs w:val="19"/>
          <w:lang w:val="es-ES_tradnl"/>
        </w:rPr>
        <w:t>.</w:t>
      </w:r>
    </w:p>
    <w:p w14:paraId="0BC6E31F" w14:textId="605092F6" w:rsidR="009C4457" w:rsidRDefault="009C4457"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w:t>
      </w:r>
      <w:r w:rsidRPr="00527C6F">
        <w:rPr>
          <w:rFonts w:ascii="Arial" w:hAnsi="Arial" w:cs="Arial"/>
          <w:sz w:val="20"/>
          <w:szCs w:val="19"/>
          <w:lang w:val="es-ES_tradnl"/>
        </w:rPr>
        <w:t xml:space="preserve">sora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pediatría</w:t>
      </w:r>
    </w:p>
    <w:p w14:paraId="55F92CC2" w14:textId="5913A335"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pediátrica específica: Gastroenterología</w:t>
      </w:r>
      <w:r w:rsidR="0068211B">
        <w:rPr>
          <w:rFonts w:ascii="Arial" w:hAnsi="Arial" w:cs="Arial"/>
          <w:sz w:val="20"/>
          <w:szCs w:val="19"/>
          <w:lang w:val="es-ES_tradnl"/>
        </w:rPr>
        <w:t xml:space="preserve">, </w:t>
      </w:r>
      <w:r>
        <w:rPr>
          <w:rFonts w:ascii="Arial" w:hAnsi="Arial" w:cs="Arial"/>
          <w:sz w:val="20"/>
          <w:szCs w:val="19"/>
          <w:lang w:val="es-ES_tradnl"/>
        </w:rPr>
        <w:t>Endosco</w:t>
      </w:r>
      <w:r w:rsidRPr="009D7F8A">
        <w:rPr>
          <w:rFonts w:ascii="Arial" w:hAnsi="Arial" w:cs="Arial"/>
          <w:sz w:val="20"/>
          <w:szCs w:val="19"/>
          <w:lang w:val="es-ES_tradnl"/>
        </w:rPr>
        <w:t>pia digestiva</w:t>
      </w:r>
      <w:r w:rsidR="0068211B">
        <w:rPr>
          <w:rFonts w:ascii="Arial" w:hAnsi="Arial" w:cs="Arial"/>
          <w:sz w:val="20"/>
          <w:szCs w:val="19"/>
          <w:lang w:val="es-ES_tradnl"/>
        </w:rPr>
        <w:t>, Atención Primaria</w:t>
      </w:r>
    </w:p>
    <w:p w14:paraId="5817AFCC" w14:textId="77777777" w:rsidR="008768AD" w:rsidRDefault="008768AD" w:rsidP="0046343A">
      <w:pPr>
        <w:widowControl w:val="0"/>
        <w:tabs>
          <w:tab w:val="left" w:pos="1337"/>
        </w:tabs>
        <w:rPr>
          <w:rFonts w:ascii="Arial" w:hAnsi="Arial" w:cs="Arial"/>
          <w:sz w:val="20"/>
          <w:szCs w:val="19"/>
          <w:lang w:val="es-ES_tradnl"/>
        </w:rPr>
      </w:pPr>
    </w:p>
    <w:p w14:paraId="5336F4E7" w14:textId="77777777" w:rsidR="0046343A" w:rsidRPr="009D7F8A"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9D7F8A">
        <w:rPr>
          <w:rFonts w:ascii="Arial" w:hAnsi="Arial" w:cs="Arial"/>
          <w:sz w:val="20"/>
          <w:szCs w:val="19"/>
          <w:lang w:val="es-ES_tradnl"/>
        </w:rPr>
        <w:t>Maria Barjuan Ruiz</w:t>
      </w:r>
    </w:p>
    <w:p w14:paraId="7E5E275E" w14:textId="77777777" w:rsidR="0046343A" w:rsidRPr="009D7F8A" w:rsidRDefault="0046343A" w:rsidP="0046343A">
      <w:pPr>
        <w:widowControl w:val="0"/>
        <w:tabs>
          <w:tab w:val="left" w:pos="1337"/>
        </w:tabs>
        <w:rPr>
          <w:rFonts w:ascii="Arial" w:hAnsi="Arial" w:cs="Arial"/>
          <w:sz w:val="20"/>
          <w:szCs w:val="19"/>
          <w:lang w:val="es-ES_tradnl"/>
        </w:rPr>
      </w:pPr>
      <w:r w:rsidRPr="009D7F8A">
        <w:rPr>
          <w:rFonts w:ascii="Arial" w:hAnsi="Arial" w:cs="Arial"/>
          <w:sz w:val="20"/>
          <w:szCs w:val="19"/>
          <w:lang w:val="es-ES_tradnl"/>
        </w:rPr>
        <w:t>Especialista en Pediatría</w:t>
      </w:r>
    </w:p>
    <w:p w14:paraId="4C96AF52" w14:textId="51EC385D" w:rsidR="0046343A" w:rsidRPr="009D7F8A" w:rsidRDefault="0046343A" w:rsidP="0046343A">
      <w:pPr>
        <w:widowControl w:val="0"/>
        <w:tabs>
          <w:tab w:val="left" w:pos="1337"/>
        </w:tabs>
        <w:rPr>
          <w:rFonts w:ascii="Arial" w:hAnsi="Arial" w:cs="Arial"/>
          <w:sz w:val="20"/>
          <w:szCs w:val="19"/>
          <w:lang w:val="es-ES_tradnl"/>
        </w:rPr>
      </w:pPr>
      <w:r w:rsidRPr="009D7F8A">
        <w:rPr>
          <w:rFonts w:ascii="Arial" w:hAnsi="Arial" w:cs="Arial"/>
          <w:sz w:val="20"/>
          <w:szCs w:val="19"/>
          <w:lang w:val="es-ES_tradnl"/>
        </w:rPr>
        <w:t>Facultativa Especialista de Asistencia Primaria con dedicación parcial</w:t>
      </w:r>
      <w:r w:rsidR="00C82C1A">
        <w:rPr>
          <w:rFonts w:ascii="Arial" w:hAnsi="Arial" w:cs="Arial"/>
          <w:sz w:val="20"/>
          <w:szCs w:val="19"/>
          <w:lang w:val="es-ES_tradnl"/>
        </w:rPr>
        <w:t xml:space="preserve"> </w:t>
      </w:r>
      <w:r w:rsidRPr="009D7F8A">
        <w:rPr>
          <w:rFonts w:ascii="Arial" w:hAnsi="Arial" w:cs="Arial"/>
          <w:sz w:val="20"/>
          <w:szCs w:val="19"/>
          <w:lang w:val="es-ES_tradnl"/>
        </w:rPr>
        <w:t>hospitalaria</w:t>
      </w:r>
    </w:p>
    <w:p w14:paraId="0E22DBBC" w14:textId="47E29E3A" w:rsidR="009C4457" w:rsidRDefault="00EC002F"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w:t>
      </w:r>
      <w:r w:rsidRPr="00527C6F">
        <w:rPr>
          <w:rFonts w:ascii="Arial" w:hAnsi="Arial" w:cs="Arial"/>
          <w:sz w:val="20"/>
          <w:szCs w:val="19"/>
          <w:lang w:val="es-ES_tradnl"/>
        </w:rPr>
        <w:t xml:space="preserve">sora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pediatría</w:t>
      </w:r>
    </w:p>
    <w:p w14:paraId="4BD0C5C3" w14:textId="61691C64" w:rsidR="0046343A" w:rsidRPr="009D7F8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pediátrica específica: Nefrología</w:t>
      </w:r>
      <w:r w:rsidR="0068211B">
        <w:rPr>
          <w:rFonts w:ascii="Arial" w:hAnsi="Arial" w:cs="Arial"/>
          <w:sz w:val="20"/>
          <w:szCs w:val="19"/>
          <w:lang w:val="es-ES_tradnl"/>
        </w:rPr>
        <w:t>, Atención Primaria</w:t>
      </w:r>
    </w:p>
    <w:p w14:paraId="233FB60A" w14:textId="77777777" w:rsidR="0046343A" w:rsidRDefault="0046343A" w:rsidP="0046343A">
      <w:pPr>
        <w:widowControl w:val="0"/>
        <w:tabs>
          <w:tab w:val="left" w:pos="1337"/>
        </w:tabs>
        <w:rPr>
          <w:rFonts w:ascii="Arial" w:hAnsi="Arial" w:cs="Arial"/>
          <w:sz w:val="20"/>
          <w:szCs w:val="19"/>
          <w:lang w:val="es-ES_tradnl"/>
        </w:rPr>
      </w:pPr>
    </w:p>
    <w:p w14:paraId="5E375C32" w14:textId="77777777" w:rsidR="0046343A" w:rsidRPr="009D7F8A"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9D7F8A">
        <w:rPr>
          <w:rFonts w:ascii="Arial" w:hAnsi="Arial" w:cs="Arial"/>
          <w:sz w:val="20"/>
          <w:szCs w:val="19"/>
          <w:lang w:val="es-ES_tradnl"/>
        </w:rPr>
        <w:t>Marta Pérez Giménez</w:t>
      </w:r>
    </w:p>
    <w:p w14:paraId="0CD8DDB5" w14:textId="77777777" w:rsidR="0046343A" w:rsidRPr="00A431DC" w:rsidRDefault="0046343A" w:rsidP="0046343A">
      <w:pPr>
        <w:widowControl w:val="0"/>
        <w:tabs>
          <w:tab w:val="left" w:pos="1337"/>
        </w:tabs>
        <w:rPr>
          <w:rFonts w:ascii="Arial" w:hAnsi="Arial" w:cs="Arial"/>
          <w:sz w:val="20"/>
          <w:szCs w:val="19"/>
          <w:lang w:val="es-ES_tradnl"/>
        </w:rPr>
      </w:pPr>
      <w:r w:rsidRPr="00A431DC">
        <w:rPr>
          <w:rFonts w:ascii="Arial" w:hAnsi="Arial" w:cs="Arial"/>
          <w:sz w:val="20"/>
          <w:szCs w:val="19"/>
          <w:lang w:val="es-ES_tradnl"/>
        </w:rPr>
        <w:t>Especialista en Pediatría</w:t>
      </w:r>
    </w:p>
    <w:p w14:paraId="76D20F27" w14:textId="0B538431" w:rsidR="0046343A" w:rsidRDefault="0046343A" w:rsidP="0046343A">
      <w:pPr>
        <w:widowControl w:val="0"/>
        <w:tabs>
          <w:tab w:val="left" w:pos="1337"/>
        </w:tabs>
        <w:rPr>
          <w:rFonts w:ascii="Arial" w:hAnsi="Arial" w:cs="Arial"/>
          <w:sz w:val="20"/>
          <w:szCs w:val="19"/>
          <w:lang w:val="es-ES_tradnl"/>
        </w:rPr>
      </w:pPr>
      <w:r w:rsidRPr="00A431DC">
        <w:rPr>
          <w:rFonts w:ascii="Arial" w:hAnsi="Arial" w:cs="Arial"/>
          <w:sz w:val="20"/>
          <w:szCs w:val="19"/>
          <w:lang w:val="es-ES_tradnl"/>
        </w:rPr>
        <w:t xml:space="preserve">Facultativa Especialista de Asistencia Primaria con </w:t>
      </w:r>
      <w:r w:rsidR="00567813">
        <w:rPr>
          <w:rFonts w:ascii="Arial" w:hAnsi="Arial" w:cs="Arial"/>
          <w:sz w:val="20"/>
          <w:szCs w:val="19"/>
          <w:lang w:val="es-ES_tradnl"/>
        </w:rPr>
        <w:t>contrato mixto Hospital/Primaria</w:t>
      </w:r>
      <w:r w:rsidRPr="00A431DC">
        <w:rPr>
          <w:rFonts w:ascii="Arial" w:hAnsi="Arial" w:cs="Arial"/>
          <w:sz w:val="20"/>
          <w:szCs w:val="19"/>
          <w:lang w:val="es-ES_tradnl"/>
        </w:rPr>
        <w:t xml:space="preserve"> </w:t>
      </w:r>
    </w:p>
    <w:p w14:paraId="5BDCE478" w14:textId="1642F67F" w:rsidR="00EC002F" w:rsidRDefault="00EC002F"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w:t>
      </w:r>
      <w:r w:rsidRPr="00527C6F">
        <w:rPr>
          <w:rFonts w:ascii="Arial" w:hAnsi="Arial" w:cs="Arial"/>
          <w:sz w:val="20"/>
          <w:szCs w:val="19"/>
          <w:lang w:val="es-ES_tradnl"/>
        </w:rPr>
        <w:t xml:space="preserve">sora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pediatría</w:t>
      </w:r>
    </w:p>
    <w:p w14:paraId="739C4D2A" w14:textId="18731700" w:rsidR="0046343A" w:rsidRPr="00A431DC" w:rsidRDefault="0046343A" w:rsidP="0046343A">
      <w:pPr>
        <w:widowControl w:val="0"/>
        <w:tabs>
          <w:tab w:val="left" w:pos="1337"/>
        </w:tabs>
        <w:rPr>
          <w:rFonts w:ascii="Arial" w:hAnsi="Arial" w:cs="Arial"/>
          <w:sz w:val="20"/>
          <w:szCs w:val="19"/>
          <w:lang w:val="es-ES"/>
        </w:rPr>
      </w:pPr>
      <w:r>
        <w:rPr>
          <w:rFonts w:ascii="Arial" w:hAnsi="Arial" w:cs="Arial"/>
          <w:sz w:val="20"/>
          <w:szCs w:val="19"/>
          <w:lang w:val="es-ES_tradnl"/>
        </w:rPr>
        <w:lastRenderedPageBreak/>
        <w:t xml:space="preserve">Área pediátrica específica: </w:t>
      </w:r>
      <w:r w:rsidR="0068211B">
        <w:rPr>
          <w:rFonts w:ascii="Arial" w:hAnsi="Arial" w:cs="Arial"/>
          <w:sz w:val="20"/>
          <w:szCs w:val="19"/>
          <w:lang w:val="es-ES"/>
        </w:rPr>
        <w:t>Urgencias,</w:t>
      </w:r>
      <w:r w:rsidRPr="00A431DC">
        <w:rPr>
          <w:rFonts w:ascii="Arial" w:hAnsi="Arial" w:cs="Arial"/>
          <w:sz w:val="20"/>
          <w:szCs w:val="19"/>
          <w:lang w:val="es-ES"/>
        </w:rPr>
        <w:t xml:space="preserve"> Cuidados Intensivos</w:t>
      </w:r>
      <w:r w:rsidR="0068211B">
        <w:rPr>
          <w:rFonts w:ascii="Arial" w:hAnsi="Arial" w:cs="Arial"/>
          <w:sz w:val="20"/>
          <w:szCs w:val="19"/>
          <w:lang w:val="es-ES"/>
        </w:rPr>
        <w:t>, Atención Primaria</w:t>
      </w:r>
    </w:p>
    <w:p w14:paraId="4E494A27" w14:textId="77777777" w:rsidR="0046343A" w:rsidRPr="00A431DC" w:rsidRDefault="0046343A" w:rsidP="0046343A">
      <w:pPr>
        <w:widowControl w:val="0"/>
        <w:tabs>
          <w:tab w:val="left" w:pos="1337"/>
        </w:tabs>
        <w:rPr>
          <w:rFonts w:ascii="Arial" w:hAnsi="Arial" w:cs="Arial"/>
          <w:sz w:val="20"/>
          <w:szCs w:val="19"/>
          <w:lang w:val="es-ES"/>
        </w:rPr>
      </w:pPr>
    </w:p>
    <w:p w14:paraId="6CAEAAC8" w14:textId="77777777" w:rsidR="0046343A" w:rsidRPr="009D7F8A" w:rsidRDefault="0046343A" w:rsidP="0046343A">
      <w:pPr>
        <w:pStyle w:val="Pargrafdellista"/>
        <w:widowControl w:val="0"/>
        <w:numPr>
          <w:ilvl w:val="0"/>
          <w:numId w:val="23"/>
        </w:numPr>
        <w:tabs>
          <w:tab w:val="left" w:pos="1337"/>
        </w:tabs>
        <w:rPr>
          <w:rFonts w:ascii="Arial" w:hAnsi="Arial" w:cs="Arial"/>
          <w:sz w:val="20"/>
          <w:szCs w:val="19"/>
          <w:lang w:val="es-ES_tradnl"/>
        </w:rPr>
      </w:pPr>
      <w:r>
        <w:rPr>
          <w:rFonts w:ascii="Arial" w:hAnsi="Arial" w:cs="Arial"/>
          <w:sz w:val="20"/>
          <w:szCs w:val="19"/>
          <w:lang w:val="es-ES_tradnl"/>
        </w:rPr>
        <w:t>È</w:t>
      </w:r>
      <w:r w:rsidRPr="009D7F8A">
        <w:rPr>
          <w:rFonts w:ascii="Arial" w:hAnsi="Arial" w:cs="Arial"/>
          <w:sz w:val="20"/>
          <w:szCs w:val="19"/>
          <w:lang w:val="es-ES_tradnl"/>
        </w:rPr>
        <w:t>lia Domènech Marsal</w:t>
      </w:r>
    </w:p>
    <w:p w14:paraId="03DABB16" w14:textId="77777777" w:rsidR="0046343A" w:rsidRPr="009D7F8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Pediatrí</w:t>
      </w:r>
      <w:r w:rsidRPr="009D7F8A">
        <w:rPr>
          <w:rFonts w:ascii="Arial" w:hAnsi="Arial" w:cs="Arial"/>
          <w:sz w:val="20"/>
          <w:szCs w:val="19"/>
          <w:lang w:val="es-ES_tradnl"/>
        </w:rPr>
        <w:t>a</w:t>
      </w:r>
    </w:p>
    <w:p w14:paraId="7947FB34" w14:textId="3C41261C" w:rsidR="0046343A" w:rsidRPr="009D7F8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Facultativa Especialista</w:t>
      </w:r>
      <w:r w:rsidR="00484522">
        <w:rPr>
          <w:rFonts w:ascii="Arial" w:hAnsi="Arial" w:cs="Arial"/>
          <w:sz w:val="20"/>
          <w:szCs w:val="19"/>
          <w:lang w:val="es-ES_tradnl"/>
        </w:rPr>
        <w:t>-médico adjunto</w:t>
      </w:r>
      <w:r>
        <w:rPr>
          <w:rFonts w:ascii="Arial" w:hAnsi="Arial" w:cs="Arial"/>
          <w:sz w:val="20"/>
          <w:szCs w:val="19"/>
          <w:lang w:val="es-ES_tradnl"/>
        </w:rPr>
        <w:t xml:space="preserve"> con contracto mixto Hospital/Prima</w:t>
      </w:r>
      <w:r w:rsidRPr="009D7F8A">
        <w:rPr>
          <w:rFonts w:ascii="Arial" w:hAnsi="Arial" w:cs="Arial"/>
          <w:sz w:val="20"/>
          <w:szCs w:val="19"/>
          <w:lang w:val="es-ES_tradnl"/>
        </w:rPr>
        <w:t>ria</w:t>
      </w:r>
    </w:p>
    <w:p w14:paraId="21F714AB" w14:textId="6146B787" w:rsidR="00EC002F" w:rsidRDefault="00EC002F"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w:t>
      </w:r>
      <w:r w:rsidRPr="00527C6F">
        <w:rPr>
          <w:rFonts w:ascii="Arial" w:hAnsi="Arial" w:cs="Arial"/>
          <w:sz w:val="20"/>
          <w:szCs w:val="19"/>
          <w:lang w:val="es-ES_tradnl"/>
        </w:rPr>
        <w:t xml:space="preserve">sora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pediatría</w:t>
      </w:r>
    </w:p>
    <w:p w14:paraId="597CED47" w14:textId="2646FD3E" w:rsidR="0046343A" w:rsidRPr="009D7F8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pediá</w:t>
      </w:r>
      <w:r w:rsidRPr="009D7F8A">
        <w:rPr>
          <w:rFonts w:ascii="Arial" w:hAnsi="Arial" w:cs="Arial"/>
          <w:sz w:val="20"/>
          <w:szCs w:val="19"/>
          <w:lang w:val="es-ES_tradnl"/>
        </w:rPr>
        <w:t xml:space="preserve">trica específica: </w:t>
      </w:r>
      <w:r w:rsidR="0068211B">
        <w:rPr>
          <w:rFonts w:ascii="Arial" w:hAnsi="Arial" w:cs="Arial"/>
          <w:sz w:val="20"/>
          <w:szCs w:val="19"/>
          <w:lang w:val="es-ES_tradnl"/>
        </w:rPr>
        <w:t>Enfermedades infecciosas,</w:t>
      </w:r>
      <w:r>
        <w:rPr>
          <w:rFonts w:ascii="Arial" w:hAnsi="Arial" w:cs="Arial"/>
          <w:sz w:val="20"/>
          <w:szCs w:val="19"/>
          <w:lang w:val="es-ES_tradnl"/>
        </w:rPr>
        <w:t xml:space="preserve"> Salud Internacional</w:t>
      </w:r>
    </w:p>
    <w:p w14:paraId="28A7B282" w14:textId="77777777" w:rsidR="0046343A" w:rsidRDefault="0046343A" w:rsidP="0046343A">
      <w:pPr>
        <w:widowControl w:val="0"/>
        <w:tabs>
          <w:tab w:val="left" w:pos="1337"/>
        </w:tabs>
        <w:rPr>
          <w:rFonts w:ascii="Arial" w:hAnsi="Arial" w:cs="Arial"/>
          <w:sz w:val="20"/>
          <w:szCs w:val="19"/>
          <w:lang w:val="es-ES_tradnl"/>
        </w:rPr>
      </w:pPr>
    </w:p>
    <w:p w14:paraId="4477E66A" w14:textId="77777777" w:rsidR="0046343A" w:rsidRPr="009D7F8A"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9D7F8A">
        <w:rPr>
          <w:rFonts w:ascii="Arial" w:hAnsi="Arial" w:cs="Arial"/>
          <w:sz w:val="20"/>
          <w:szCs w:val="19"/>
          <w:lang w:val="es-ES_tradnl"/>
        </w:rPr>
        <w:t>Anna Castellano Matamoros</w:t>
      </w:r>
    </w:p>
    <w:p w14:paraId="46CF4B65" w14:textId="77777777" w:rsidR="0046343A" w:rsidRPr="009D7F8A" w:rsidRDefault="0046343A" w:rsidP="0046343A">
      <w:pPr>
        <w:widowControl w:val="0"/>
        <w:tabs>
          <w:tab w:val="left" w:pos="1337"/>
        </w:tabs>
        <w:rPr>
          <w:rFonts w:ascii="Arial" w:hAnsi="Arial" w:cs="Arial"/>
          <w:sz w:val="20"/>
          <w:szCs w:val="19"/>
          <w:lang w:val="es-ES_tradnl"/>
        </w:rPr>
      </w:pPr>
      <w:r w:rsidRPr="009D7F8A">
        <w:rPr>
          <w:rFonts w:ascii="Arial" w:hAnsi="Arial" w:cs="Arial"/>
          <w:sz w:val="20"/>
          <w:szCs w:val="19"/>
          <w:lang w:val="es-ES_tradnl"/>
        </w:rPr>
        <w:t>Especialista en Pediatr</w:t>
      </w:r>
      <w:r>
        <w:rPr>
          <w:rFonts w:ascii="Arial" w:hAnsi="Arial" w:cs="Arial"/>
          <w:sz w:val="20"/>
          <w:szCs w:val="19"/>
          <w:lang w:val="es-ES_tradnl"/>
        </w:rPr>
        <w:t>í</w:t>
      </w:r>
      <w:r w:rsidRPr="009D7F8A">
        <w:rPr>
          <w:rFonts w:ascii="Arial" w:hAnsi="Arial" w:cs="Arial"/>
          <w:sz w:val="20"/>
          <w:szCs w:val="19"/>
          <w:lang w:val="es-ES_tradnl"/>
        </w:rPr>
        <w:t>a</w:t>
      </w:r>
    </w:p>
    <w:p w14:paraId="198C4832" w14:textId="2A5FE1CE" w:rsidR="0046343A" w:rsidRPr="009D7F8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 xml:space="preserve">Facultativa </w:t>
      </w:r>
      <w:r w:rsidRPr="009D7F8A">
        <w:rPr>
          <w:rFonts w:ascii="Arial" w:hAnsi="Arial" w:cs="Arial"/>
          <w:sz w:val="20"/>
          <w:szCs w:val="19"/>
          <w:lang w:val="es-ES_tradnl"/>
        </w:rPr>
        <w:t>Especialista</w:t>
      </w:r>
      <w:r w:rsidR="00484522">
        <w:rPr>
          <w:rFonts w:ascii="Arial" w:hAnsi="Arial" w:cs="Arial"/>
          <w:sz w:val="20"/>
          <w:szCs w:val="19"/>
          <w:lang w:val="es-ES_tradnl"/>
        </w:rPr>
        <w:t>-médico adjunto</w:t>
      </w:r>
      <w:r w:rsidRPr="009D7F8A">
        <w:rPr>
          <w:rFonts w:ascii="Arial" w:hAnsi="Arial" w:cs="Arial"/>
          <w:sz w:val="20"/>
          <w:szCs w:val="19"/>
          <w:lang w:val="es-ES_tradnl"/>
        </w:rPr>
        <w:t xml:space="preserve"> </w:t>
      </w:r>
      <w:r w:rsidR="0068211B">
        <w:rPr>
          <w:rFonts w:ascii="Arial" w:hAnsi="Arial" w:cs="Arial"/>
          <w:sz w:val="20"/>
          <w:szCs w:val="19"/>
          <w:lang w:val="es-ES_tradnl"/>
        </w:rPr>
        <w:t>con contracto mixto</w:t>
      </w:r>
      <w:r>
        <w:rPr>
          <w:rFonts w:ascii="Arial" w:hAnsi="Arial" w:cs="Arial"/>
          <w:sz w:val="20"/>
          <w:szCs w:val="19"/>
          <w:lang w:val="es-ES_tradnl"/>
        </w:rPr>
        <w:t xml:space="preserve"> Hospital/Prima</w:t>
      </w:r>
      <w:r w:rsidRPr="009D7F8A">
        <w:rPr>
          <w:rFonts w:ascii="Arial" w:hAnsi="Arial" w:cs="Arial"/>
          <w:sz w:val="20"/>
          <w:szCs w:val="19"/>
          <w:lang w:val="es-ES_tradnl"/>
        </w:rPr>
        <w:t xml:space="preserve">ria </w:t>
      </w:r>
    </w:p>
    <w:p w14:paraId="70FB8E61" w14:textId="00D516C8" w:rsidR="00EC002F" w:rsidRDefault="00EC002F"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w:t>
      </w:r>
      <w:r w:rsidRPr="00527C6F">
        <w:rPr>
          <w:rFonts w:ascii="Arial" w:hAnsi="Arial" w:cs="Arial"/>
          <w:sz w:val="20"/>
          <w:szCs w:val="19"/>
          <w:lang w:val="es-ES_tradnl"/>
        </w:rPr>
        <w:t xml:space="preserve">sora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pediatría</w:t>
      </w:r>
    </w:p>
    <w:p w14:paraId="35BA6C39" w14:textId="5652EDED"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pediátrica específica: Pediatrí</w:t>
      </w:r>
      <w:r w:rsidRPr="009D7F8A">
        <w:rPr>
          <w:rFonts w:ascii="Arial" w:hAnsi="Arial" w:cs="Arial"/>
          <w:sz w:val="20"/>
          <w:szCs w:val="19"/>
          <w:lang w:val="es-ES_tradnl"/>
        </w:rPr>
        <w:t>a Social</w:t>
      </w:r>
      <w:r w:rsidR="0068211B">
        <w:rPr>
          <w:rFonts w:ascii="Arial" w:hAnsi="Arial" w:cs="Arial"/>
          <w:sz w:val="20"/>
          <w:szCs w:val="19"/>
          <w:lang w:val="es-ES_tradnl"/>
        </w:rPr>
        <w:t>, Atención Primaria</w:t>
      </w:r>
    </w:p>
    <w:p w14:paraId="4BD69A2D" w14:textId="77777777" w:rsidR="0046343A" w:rsidRDefault="0046343A" w:rsidP="0046343A">
      <w:pPr>
        <w:widowControl w:val="0"/>
        <w:tabs>
          <w:tab w:val="left" w:pos="1337"/>
        </w:tabs>
        <w:rPr>
          <w:rFonts w:ascii="Arial" w:hAnsi="Arial" w:cs="Arial"/>
          <w:sz w:val="20"/>
          <w:szCs w:val="19"/>
          <w:lang w:val="es-ES_tradnl"/>
        </w:rPr>
      </w:pPr>
    </w:p>
    <w:p w14:paraId="02E59787" w14:textId="77777777" w:rsidR="0046343A" w:rsidRPr="00EA0E19" w:rsidRDefault="0046343A" w:rsidP="0046343A">
      <w:pPr>
        <w:pStyle w:val="Pargrafdellista"/>
        <w:widowControl w:val="0"/>
        <w:numPr>
          <w:ilvl w:val="0"/>
          <w:numId w:val="23"/>
        </w:numPr>
        <w:tabs>
          <w:tab w:val="left" w:pos="1337"/>
        </w:tabs>
        <w:rPr>
          <w:rFonts w:ascii="Arial" w:hAnsi="Arial" w:cs="Arial"/>
          <w:sz w:val="20"/>
          <w:szCs w:val="19"/>
          <w:lang w:val="es-ES_tradnl"/>
        </w:rPr>
      </w:pPr>
      <w:r>
        <w:rPr>
          <w:rFonts w:ascii="Arial" w:hAnsi="Arial" w:cs="Arial"/>
          <w:sz w:val="20"/>
          <w:szCs w:val="19"/>
          <w:lang w:val="es-ES_tradnl"/>
        </w:rPr>
        <w:t>Aina Valls Lluçà</w:t>
      </w:r>
    </w:p>
    <w:p w14:paraId="3CF2CE17" w14:textId="77777777" w:rsidR="0046343A" w:rsidRDefault="0046343A" w:rsidP="0046343A">
      <w:pPr>
        <w:widowControl w:val="0"/>
        <w:tabs>
          <w:tab w:val="left" w:pos="1337"/>
        </w:tabs>
        <w:rPr>
          <w:rFonts w:ascii="Arial" w:hAnsi="Arial" w:cs="Arial"/>
          <w:sz w:val="20"/>
          <w:szCs w:val="19"/>
          <w:lang w:val="es-ES_tradnl"/>
        </w:rPr>
      </w:pPr>
      <w:r w:rsidRPr="00EA0E19">
        <w:rPr>
          <w:rFonts w:ascii="Arial" w:hAnsi="Arial" w:cs="Arial"/>
          <w:sz w:val="20"/>
          <w:szCs w:val="19"/>
          <w:lang w:val="es-ES_tradnl"/>
        </w:rPr>
        <w:t>Especialista en Pediatría</w:t>
      </w:r>
    </w:p>
    <w:p w14:paraId="49D91D1A" w14:textId="37D86ABF" w:rsidR="0046343A" w:rsidRDefault="0046343A" w:rsidP="0046343A">
      <w:pPr>
        <w:widowControl w:val="0"/>
        <w:tabs>
          <w:tab w:val="left" w:pos="1337"/>
        </w:tabs>
        <w:rPr>
          <w:rFonts w:ascii="Arial" w:hAnsi="Arial" w:cs="Arial"/>
          <w:sz w:val="20"/>
          <w:szCs w:val="19"/>
          <w:lang w:val="es-ES_tradnl"/>
        </w:rPr>
      </w:pPr>
      <w:r w:rsidRPr="00EA0E19">
        <w:rPr>
          <w:rFonts w:ascii="Arial" w:hAnsi="Arial" w:cs="Arial"/>
          <w:sz w:val="20"/>
          <w:szCs w:val="19"/>
          <w:lang w:val="es-ES_tradnl"/>
        </w:rPr>
        <w:t>Facultativa E</w:t>
      </w:r>
      <w:r>
        <w:rPr>
          <w:rFonts w:ascii="Arial" w:hAnsi="Arial" w:cs="Arial"/>
          <w:sz w:val="20"/>
          <w:szCs w:val="19"/>
          <w:lang w:val="es-ES_tradnl"/>
        </w:rPr>
        <w:t>specialista</w:t>
      </w:r>
      <w:r w:rsidR="00484522">
        <w:rPr>
          <w:rFonts w:ascii="Arial" w:hAnsi="Arial" w:cs="Arial"/>
          <w:sz w:val="20"/>
          <w:szCs w:val="19"/>
          <w:lang w:val="es-ES_tradnl"/>
        </w:rPr>
        <w:t>-médico adjunto</w:t>
      </w:r>
      <w:r>
        <w:rPr>
          <w:rFonts w:ascii="Arial" w:hAnsi="Arial" w:cs="Arial"/>
          <w:sz w:val="20"/>
          <w:szCs w:val="19"/>
          <w:lang w:val="es-ES_tradnl"/>
        </w:rPr>
        <w:t xml:space="preserve"> con contracto mixto Hospital/P</w:t>
      </w:r>
      <w:r w:rsidRPr="00EA0E19">
        <w:rPr>
          <w:rFonts w:ascii="Arial" w:hAnsi="Arial" w:cs="Arial"/>
          <w:sz w:val="20"/>
          <w:szCs w:val="19"/>
          <w:lang w:val="es-ES_tradnl"/>
        </w:rPr>
        <w:t xml:space="preserve">rimaria </w:t>
      </w:r>
    </w:p>
    <w:p w14:paraId="09D7947B" w14:textId="1EE6CFD1" w:rsidR="00EC002F" w:rsidRDefault="00EC002F"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w:t>
      </w:r>
      <w:r w:rsidRPr="00527C6F">
        <w:rPr>
          <w:rFonts w:ascii="Arial" w:hAnsi="Arial" w:cs="Arial"/>
          <w:sz w:val="20"/>
          <w:szCs w:val="19"/>
          <w:lang w:val="es-ES_tradnl"/>
        </w:rPr>
        <w:t xml:space="preserve">sora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pediatría</w:t>
      </w:r>
    </w:p>
    <w:p w14:paraId="293E49A2" w14:textId="119F61BB"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Área pediátrica específica: Endocrinología</w:t>
      </w:r>
      <w:r w:rsidR="0068211B">
        <w:rPr>
          <w:rFonts w:ascii="Arial" w:hAnsi="Arial" w:cs="Arial"/>
          <w:sz w:val="20"/>
          <w:szCs w:val="19"/>
          <w:lang w:val="es-ES_tradnl"/>
        </w:rPr>
        <w:t>, Urgencias, Atención Primaria</w:t>
      </w:r>
    </w:p>
    <w:p w14:paraId="559BA7DD" w14:textId="77777777" w:rsidR="0046343A" w:rsidRDefault="0046343A" w:rsidP="0046343A">
      <w:pPr>
        <w:widowControl w:val="0"/>
        <w:tabs>
          <w:tab w:val="left" w:pos="1337"/>
        </w:tabs>
        <w:rPr>
          <w:rFonts w:ascii="Arial" w:hAnsi="Arial" w:cs="Arial"/>
          <w:sz w:val="20"/>
          <w:szCs w:val="19"/>
          <w:lang w:val="es-ES_tradnl"/>
        </w:rPr>
      </w:pPr>
    </w:p>
    <w:p w14:paraId="4F83A539" w14:textId="77777777" w:rsidR="0046343A" w:rsidRDefault="0046343A" w:rsidP="0046343A">
      <w:pPr>
        <w:pStyle w:val="Pargrafdellista"/>
        <w:widowControl w:val="0"/>
        <w:numPr>
          <w:ilvl w:val="0"/>
          <w:numId w:val="23"/>
        </w:numPr>
        <w:tabs>
          <w:tab w:val="left" w:pos="1337"/>
        </w:tabs>
        <w:rPr>
          <w:rFonts w:ascii="Arial" w:hAnsi="Arial" w:cs="Arial"/>
          <w:sz w:val="20"/>
          <w:szCs w:val="19"/>
          <w:lang w:val="es-ES_tradnl"/>
        </w:rPr>
      </w:pPr>
      <w:r>
        <w:rPr>
          <w:rFonts w:ascii="Arial" w:hAnsi="Arial" w:cs="Arial"/>
          <w:sz w:val="20"/>
          <w:szCs w:val="19"/>
          <w:lang w:val="es-ES_tradnl"/>
        </w:rPr>
        <w:t>Eva Forcadell Pirretas</w:t>
      </w:r>
    </w:p>
    <w:p w14:paraId="086650AE" w14:textId="77777777" w:rsidR="0046343A" w:rsidRPr="00EA0E19" w:rsidRDefault="0046343A" w:rsidP="0046343A">
      <w:pPr>
        <w:widowControl w:val="0"/>
        <w:tabs>
          <w:tab w:val="left" w:pos="1337"/>
        </w:tabs>
        <w:rPr>
          <w:rFonts w:ascii="Arial" w:hAnsi="Arial" w:cs="Arial"/>
          <w:sz w:val="20"/>
          <w:szCs w:val="19"/>
          <w:lang w:val="es-ES_tradnl"/>
        </w:rPr>
      </w:pPr>
      <w:r w:rsidRPr="00EA0E19">
        <w:rPr>
          <w:rFonts w:ascii="Arial" w:hAnsi="Arial" w:cs="Arial"/>
          <w:sz w:val="20"/>
          <w:szCs w:val="19"/>
          <w:lang w:val="es-ES_tradnl"/>
        </w:rPr>
        <w:t>Especialista en Pediatría</w:t>
      </w:r>
    </w:p>
    <w:p w14:paraId="5831D5F0" w14:textId="0483FE87" w:rsidR="0046343A" w:rsidRPr="00EA0E19" w:rsidRDefault="0046343A" w:rsidP="0046343A">
      <w:pPr>
        <w:widowControl w:val="0"/>
        <w:tabs>
          <w:tab w:val="left" w:pos="1337"/>
        </w:tabs>
        <w:rPr>
          <w:rFonts w:ascii="Arial" w:hAnsi="Arial" w:cs="Arial"/>
          <w:sz w:val="20"/>
          <w:szCs w:val="19"/>
          <w:lang w:val="es-ES_tradnl"/>
        </w:rPr>
      </w:pPr>
      <w:r w:rsidRPr="00EA0E19">
        <w:rPr>
          <w:rFonts w:ascii="Arial" w:hAnsi="Arial" w:cs="Arial"/>
          <w:sz w:val="20"/>
          <w:szCs w:val="19"/>
          <w:lang w:val="es-ES_tradnl"/>
        </w:rPr>
        <w:t>Facultativa Es</w:t>
      </w:r>
      <w:r>
        <w:rPr>
          <w:rFonts w:ascii="Arial" w:hAnsi="Arial" w:cs="Arial"/>
          <w:sz w:val="20"/>
          <w:szCs w:val="19"/>
          <w:lang w:val="es-ES_tradnl"/>
        </w:rPr>
        <w:t>pecialista</w:t>
      </w:r>
      <w:r w:rsidR="00484522">
        <w:rPr>
          <w:rFonts w:ascii="Arial" w:hAnsi="Arial" w:cs="Arial"/>
          <w:sz w:val="20"/>
          <w:szCs w:val="19"/>
          <w:lang w:val="es-ES_tradnl"/>
        </w:rPr>
        <w:t>-médico adjunto</w:t>
      </w:r>
      <w:r>
        <w:rPr>
          <w:rFonts w:ascii="Arial" w:hAnsi="Arial" w:cs="Arial"/>
          <w:sz w:val="20"/>
          <w:szCs w:val="19"/>
          <w:lang w:val="es-ES_tradnl"/>
        </w:rPr>
        <w:t xml:space="preserve"> con contracto mixto Hospital/P</w:t>
      </w:r>
      <w:r w:rsidRPr="00EA0E19">
        <w:rPr>
          <w:rFonts w:ascii="Arial" w:hAnsi="Arial" w:cs="Arial"/>
          <w:sz w:val="20"/>
          <w:szCs w:val="19"/>
          <w:lang w:val="es-ES_tradnl"/>
        </w:rPr>
        <w:t xml:space="preserve">rimaria </w:t>
      </w:r>
    </w:p>
    <w:p w14:paraId="17BF3F13" w14:textId="2766AFA9" w:rsidR="00EC002F" w:rsidRDefault="00EC002F"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Profe</w:t>
      </w:r>
      <w:r w:rsidRPr="00527C6F">
        <w:rPr>
          <w:rFonts w:ascii="Arial" w:hAnsi="Arial" w:cs="Arial"/>
          <w:sz w:val="20"/>
          <w:szCs w:val="19"/>
          <w:lang w:val="es-ES_tradnl"/>
        </w:rPr>
        <w:t xml:space="preserve">sora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pediatría</w:t>
      </w:r>
    </w:p>
    <w:p w14:paraId="0AE930E8" w14:textId="08C0A939" w:rsidR="0046343A" w:rsidRDefault="0046343A" w:rsidP="0046343A">
      <w:pPr>
        <w:widowControl w:val="0"/>
        <w:tabs>
          <w:tab w:val="left" w:pos="1337"/>
        </w:tabs>
        <w:rPr>
          <w:rFonts w:ascii="Arial" w:hAnsi="Arial" w:cs="Arial"/>
          <w:sz w:val="20"/>
          <w:szCs w:val="19"/>
          <w:lang w:val="es-ES_tradnl"/>
        </w:rPr>
      </w:pPr>
      <w:r w:rsidRPr="00EA0E19">
        <w:rPr>
          <w:rFonts w:ascii="Arial" w:hAnsi="Arial" w:cs="Arial"/>
          <w:sz w:val="20"/>
          <w:szCs w:val="19"/>
          <w:lang w:val="es-ES_tradnl"/>
        </w:rPr>
        <w:t>Área pediátrica espec</w:t>
      </w:r>
      <w:r>
        <w:rPr>
          <w:rFonts w:ascii="Arial" w:hAnsi="Arial" w:cs="Arial"/>
          <w:sz w:val="20"/>
          <w:szCs w:val="19"/>
          <w:lang w:val="es-ES_tradnl"/>
        </w:rPr>
        <w:t>ífica: Reumatología</w:t>
      </w:r>
      <w:r w:rsidR="0068211B">
        <w:rPr>
          <w:rFonts w:ascii="Arial" w:hAnsi="Arial" w:cs="Arial"/>
          <w:sz w:val="20"/>
          <w:szCs w:val="19"/>
          <w:lang w:val="es-ES_tradnl"/>
        </w:rPr>
        <w:t>, Atención Primaria</w:t>
      </w:r>
    </w:p>
    <w:p w14:paraId="276ECEF2" w14:textId="77777777" w:rsidR="00413076" w:rsidRDefault="00413076" w:rsidP="0046343A">
      <w:pPr>
        <w:widowControl w:val="0"/>
        <w:tabs>
          <w:tab w:val="left" w:pos="1337"/>
        </w:tabs>
        <w:rPr>
          <w:rFonts w:ascii="Arial" w:hAnsi="Arial" w:cs="Arial"/>
          <w:sz w:val="20"/>
          <w:szCs w:val="19"/>
          <w:lang w:val="es-ES_tradnl"/>
        </w:rPr>
      </w:pPr>
    </w:p>
    <w:p w14:paraId="2CF8941F" w14:textId="12382CFB" w:rsidR="00413076" w:rsidRPr="00EA0E19" w:rsidRDefault="00413076" w:rsidP="00413076">
      <w:pPr>
        <w:pStyle w:val="Pargrafdellista"/>
        <w:widowControl w:val="0"/>
        <w:numPr>
          <w:ilvl w:val="0"/>
          <w:numId w:val="23"/>
        </w:numPr>
        <w:tabs>
          <w:tab w:val="left" w:pos="1337"/>
        </w:tabs>
        <w:rPr>
          <w:rFonts w:ascii="Arial" w:hAnsi="Arial" w:cs="Arial"/>
          <w:sz w:val="20"/>
          <w:szCs w:val="19"/>
          <w:lang w:val="es-ES_tradnl"/>
        </w:rPr>
      </w:pPr>
      <w:r>
        <w:rPr>
          <w:rFonts w:ascii="Arial" w:hAnsi="Arial" w:cs="Arial"/>
          <w:sz w:val="20"/>
          <w:szCs w:val="19"/>
          <w:lang w:val="es-ES_tradnl"/>
        </w:rPr>
        <w:t>Irina Francia Guil</w:t>
      </w:r>
    </w:p>
    <w:p w14:paraId="57573F0E" w14:textId="77777777" w:rsidR="00413076" w:rsidRDefault="00413076" w:rsidP="00413076">
      <w:pPr>
        <w:widowControl w:val="0"/>
        <w:tabs>
          <w:tab w:val="left" w:pos="1337"/>
        </w:tabs>
        <w:rPr>
          <w:rFonts w:ascii="Arial" w:hAnsi="Arial" w:cs="Arial"/>
          <w:sz w:val="20"/>
          <w:szCs w:val="19"/>
          <w:lang w:val="es-ES_tradnl"/>
        </w:rPr>
      </w:pPr>
      <w:r w:rsidRPr="00EA0E19">
        <w:rPr>
          <w:rFonts w:ascii="Arial" w:hAnsi="Arial" w:cs="Arial"/>
          <w:sz w:val="20"/>
          <w:szCs w:val="19"/>
          <w:lang w:val="es-ES_tradnl"/>
        </w:rPr>
        <w:t>Especialista en Pediatría</w:t>
      </w:r>
    </w:p>
    <w:p w14:paraId="491AD51A" w14:textId="77777777" w:rsidR="00413076" w:rsidRDefault="00413076" w:rsidP="00413076">
      <w:pPr>
        <w:widowControl w:val="0"/>
        <w:tabs>
          <w:tab w:val="left" w:pos="1337"/>
        </w:tabs>
        <w:rPr>
          <w:rFonts w:ascii="Arial" w:hAnsi="Arial" w:cs="Arial"/>
          <w:sz w:val="20"/>
          <w:szCs w:val="19"/>
          <w:lang w:val="es-ES_tradnl"/>
        </w:rPr>
      </w:pPr>
      <w:r w:rsidRPr="00EA0E19">
        <w:rPr>
          <w:rFonts w:ascii="Arial" w:hAnsi="Arial" w:cs="Arial"/>
          <w:sz w:val="20"/>
          <w:szCs w:val="19"/>
          <w:lang w:val="es-ES_tradnl"/>
        </w:rPr>
        <w:t>Facultativa E</w:t>
      </w:r>
      <w:r>
        <w:rPr>
          <w:rFonts w:ascii="Arial" w:hAnsi="Arial" w:cs="Arial"/>
          <w:sz w:val="20"/>
          <w:szCs w:val="19"/>
          <w:lang w:val="es-ES_tradnl"/>
        </w:rPr>
        <w:t>specialista-médico adjunto con contracto mixto Hospital/P</w:t>
      </w:r>
      <w:r w:rsidRPr="00EA0E19">
        <w:rPr>
          <w:rFonts w:ascii="Arial" w:hAnsi="Arial" w:cs="Arial"/>
          <w:sz w:val="20"/>
          <w:szCs w:val="19"/>
          <w:lang w:val="es-ES_tradnl"/>
        </w:rPr>
        <w:t xml:space="preserve">rimaria </w:t>
      </w:r>
    </w:p>
    <w:p w14:paraId="256E1832" w14:textId="77777777" w:rsidR="00413076" w:rsidRDefault="00413076" w:rsidP="00413076">
      <w:pPr>
        <w:widowControl w:val="0"/>
        <w:tabs>
          <w:tab w:val="left" w:pos="1337"/>
        </w:tabs>
        <w:rPr>
          <w:rFonts w:ascii="Arial" w:hAnsi="Arial" w:cs="Arial"/>
          <w:sz w:val="20"/>
          <w:szCs w:val="19"/>
          <w:lang w:val="es-ES_tradnl"/>
        </w:rPr>
      </w:pPr>
      <w:r>
        <w:rPr>
          <w:rFonts w:ascii="Arial" w:hAnsi="Arial" w:cs="Arial"/>
          <w:sz w:val="20"/>
          <w:szCs w:val="19"/>
          <w:lang w:val="es-ES_tradnl"/>
        </w:rPr>
        <w:t>Profe</w:t>
      </w:r>
      <w:r w:rsidRPr="00527C6F">
        <w:rPr>
          <w:rFonts w:ascii="Arial" w:hAnsi="Arial" w:cs="Arial"/>
          <w:sz w:val="20"/>
          <w:szCs w:val="19"/>
          <w:lang w:val="es-ES_tradnl"/>
        </w:rPr>
        <w:t xml:space="preserve">sora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pediatría</w:t>
      </w:r>
    </w:p>
    <w:p w14:paraId="0BA2F029" w14:textId="65D01D40" w:rsidR="00413076" w:rsidRDefault="00413076" w:rsidP="00413076">
      <w:pPr>
        <w:widowControl w:val="0"/>
        <w:tabs>
          <w:tab w:val="left" w:pos="1337"/>
        </w:tabs>
        <w:rPr>
          <w:rFonts w:ascii="Arial" w:hAnsi="Arial" w:cs="Arial"/>
          <w:sz w:val="20"/>
          <w:szCs w:val="19"/>
          <w:lang w:val="es-ES_tradnl"/>
        </w:rPr>
      </w:pPr>
      <w:r>
        <w:rPr>
          <w:rFonts w:ascii="Arial" w:hAnsi="Arial" w:cs="Arial"/>
          <w:sz w:val="20"/>
          <w:szCs w:val="19"/>
          <w:lang w:val="es-ES_tradnl"/>
        </w:rPr>
        <w:t>Área pediátrica específica: Urgencias, paciente crítico, atención Primaria</w:t>
      </w:r>
    </w:p>
    <w:p w14:paraId="04E41F01" w14:textId="77777777" w:rsidR="00413076" w:rsidRDefault="00413076" w:rsidP="00413076">
      <w:pPr>
        <w:widowControl w:val="0"/>
        <w:tabs>
          <w:tab w:val="left" w:pos="1337"/>
        </w:tabs>
        <w:rPr>
          <w:rFonts w:ascii="Arial" w:hAnsi="Arial" w:cs="Arial"/>
          <w:sz w:val="20"/>
          <w:szCs w:val="19"/>
          <w:lang w:val="es-ES_tradnl"/>
        </w:rPr>
      </w:pPr>
    </w:p>
    <w:p w14:paraId="3E860F21" w14:textId="0100A832" w:rsidR="00413076" w:rsidRDefault="00413076" w:rsidP="00413076">
      <w:pPr>
        <w:pStyle w:val="Pargrafdellista"/>
        <w:widowControl w:val="0"/>
        <w:numPr>
          <w:ilvl w:val="0"/>
          <w:numId w:val="23"/>
        </w:numPr>
        <w:tabs>
          <w:tab w:val="left" w:pos="1337"/>
        </w:tabs>
        <w:rPr>
          <w:rFonts w:ascii="Arial" w:hAnsi="Arial" w:cs="Arial"/>
          <w:sz w:val="20"/>
          <w:szCs w:val="19"/>
          <w:lang w:val="es-ES_tradnl"/>
        </w:rPr>
      </w:pPr>
      <w:r>
        <w:rPr>
          <w:rFonts w:ascii="Arial" w:hAnsi="Arial" w:cs="Arial"/>
          <w:sz w:val="20"/>
          <w:szCs w:val="19"/>
          <w:lang w:val="es-ES_tradnl"/>
        </w:rPr>
        <w:t>Maria del Mar Rovira Remisa</w:t>
      </w:r>
    </w:p>
    <w:p w14:paraId="37FF2D72" w14:textId="77777777" w:rsidR="00413076" w:rsidRPr="00EA0E19" w:rsidRDefault="00413076" w:rsidP="00413076">
      <w:pPr>
        <w:widowControl w:val="0"/>
        <w:tabs>
          <w:tab w:val="left" w:pos="1337"/>
        </w:tabs>
        <w:rPr>
          <w:rFonts w:ascii="Arial" w:hAnsi="Arial" w:cs="Arial"/>
          <w:sz w:val="20"/>
          <w:szCs w:val="19"/>
          <w:lang w:val="es-ES_tradnl"/>
        </w:rPr>
      </w:pPr>
      <w:r w:rsidRPr="00EA0E19">
        <w:rPr>
          <w:rFonts w:ascii="Arial" w:hAnsi="Arial" w:cs="Arial"/>
          <w:sz w:val="20"/>
          <w:szCs w:val="19"/>
          <w:lang w:val="es-ES_tradnl"/>
        </w:rPr>
        <w:t>Especialista en Pediatría</w:t>
      </w:r>
    </w:p>
    <w:p w14:paraId="537F3AB1" w14:textId="77777777" w:rsidR="00413076" w:rsidRPr="00EA0E19" w:rsidRDefault="00413076" w:rsidP="00413076">
      <w:pPr>
        <w:widowControl w:val="0"/>
        <w:tabs>
          <w:tab w:val="left" w:pos="1337"/>
        </w:tabs>
        <w:rPr>
          <w:rFonts w:ascii="Arial" w:hAnsi="Arial" w:cs="Arial"/>
          <w:sz w:val="20"/>
          <w:szCs w:val="19"/>
          <w:lang w:val="es-ES_tradnl"/>
        </w:rPr>
      </w:pPr>
      <w:r w:rsidRPr="00EA0E19">
        <w:rPr>
          <w:rFonts w:ascii="Arial" w:hAnsi="Arial" w:cs="Arial"/>
          <w:sz w:val="20"/>
          <w:szCs w:val="19"/>
          <w:lang w:val="es-ES_tradnl"/>
        </w:rPr>
        <w:t>Facultativa Es</w:t>
      </w:r>
      <w:r>
        <w:rPr>
          <w:rFonts w:ascii="Arial" w:hAnsi="Arial" w:cs="Arial"/>
          <w:sz w:val="20"/>
          <w:szCs w:val="19"/>
          <w:lang w:val="es-ES_tradnl"/>
        </w:rPr>
        <w:t>pecialista-médico adjunto con contracto mixto Hospital/P</w:t>
      </w:r>
      <w:r w:rsidRPr="00EA0E19">
        <w:rPr>
          <w:rFonts w:ascii="Arial" w:hAnsi="Arial" w:cs="Arial"/>
          <w:sz w:val="20"/>
          <w:szCs w:val="19"/>
          <w:lang w:val="es-ES_tradnl"/>
        </w:rPr>
        <w:t xml:space="preserve">rimaria </w:t>
      </w:r>
    </w:p>
    <w:p w14:paraId="52FB6EB1" w14:textId="77777777" w:rsidR="00413076" w:rsidRDefault="00413076" w:rsidP="00413076">
      <w:pPr>
        <w:widowControl w:val="0"/>
        <w:tabs>
          <w:tab w:val="left" w:pos="1337"/>
        </w:tabs>
        <w:rPr>
          <w:rFonts w:ascii="Arial" w:hAnsi="Arial" w:cs="Arial"/>
          <w:sz w:val="20"/>
          <w:szCs w:val="19"/>
          <w:lang w:val="es-ES_tradnl"/>
        </w:rPr>
      </w:pPr>
      <w:r>
        <w:rPr>
          <w:rFonts w:ascii="Arial" w:hAnsi="Arial" w:cs="Arial"/>
          <w:sz w:val="20"/>
          <w:szCs w:val="19"/>
          <w:lang w:val="es-ES_tradnl"/>
        </w:rPr>
        <w:t>Profe</w:t>
      </w:r>
      <w:r w:rsidRPr="00527C6F">
        <w:rPr>
          <w:rFonts w:ascii="Arial" w:hAnsi="Arial" w:cs="Arial"/>
          <w:sz w:val="20"/>
          <w:szCs w:val="19"/>
          <w:lang w:val="es-ES_tradnl"/>
        </w:rPr>
        <w:t xml:space="preserve">sora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pediatría</w:t>
      </w:r>
    </w:p>
    <w:p w14:paraId="12D266B4" w14:textId="7D55CBEB" w:rsidR="00413076" w:rsidRDefault="00413076" w:rsidP="00413076">
      <w:pPr>
        <w:widowControl w:val="0"/>
        <w:tabs>
          <w:tab w:val="left" w:pos="1337"/>
        </w:tabs>
        <w:rPr>
          <w:rFonts w:ascii="Arial" w:hAnsi="Arial" w:cs="Arial"/>
          <w:sz w:val="20"/>
          <w:szCs w:val="19"/>
          <w:lang w:val="es-ES_tradnl"/>
        </w:rPr>
      </w:pPr>
      <w:r w:rsidRPr="00EA0E19">
        <w:rPr>
          <w:rFonts w:ascii="Arial" w:hAnsi="Arial" w:cs="Arial"/>
          <w:sz w:val="20"/>
          <w:szCs w:val="19"/>
          <w:lang w:val="es-ES_tradnl"/>
        </w:rPr>
        <w:t>Área pediátrica espec</w:t>
      </w:r>
      <w:r>
        <w:rPr>
          <w:rFonts w:ascii="Arial" w:hAnsi="Arial" w:cs="Arial"/>
          <w:sz w:val="20"/>
          <w:szCs w:val="19"/>
          <w:lang w:val="es-ES_tradnl"/>
        </w:rPr>
        <w:t>ífica: Urgencias, Errores congénitos del metabolismo, Atención primaria</w:t>
      </w:r>
    </w:p>
    <w:p w14:paraId="3ABA6431" w14:textId="77777777" w:rsidR="009C4457" w:rsidRDefault="009C4457" w:rsidP="0046343A">
      <w:pPr>
        <w:widowControl w:val="0"/>
        <w:tabs>
          <w:tab w:val="left" w:pos="1337"/>
        </w:tabs>
        <w:rPr>
          <w:rFonts w:ascii="Arial" w:hAnsi="Arial" w:cs="Arial"/>
          <w:sz w:val="20"/>
          <w:szCs w:val="19"/>
          <w:lang w:val="es-ES_tradnl"/>
        </w:rPr>
      </w:pPr>
    </w:p>
    <w:p w14:paraId="0AF66D23" w14:textId="163F832D" w:rsidR="009C4457" w:rsidRPr="001F6688" w:rsidRDefault="009C4457" w:rsidP="009C4457">
      <w:pPr>
        <w:pStyle w:val="Pargrafdellista"/>
        <w:numPr>
          <w:ilvl w:val="0"/>
          <w:numId w:val="25"/>
        </w:numPr>
        <w:autoSpaceDE w:val="0"/>
        <w:autoSpaceDN w:val="0"/>
        <w:adjustRightInd w:val="0"/>
        <w:rPr>
          <w:rFonts w:ascii="Arial" w:hAnsi="Arial" w:cs="Arial"/>
          <w:sz w:val="20"/>
          <w:szCs w:val="20"/>
        </w:rPr>
      </w:pPr>
      <w:r>
        <w:rPr>
          <w:rFonts w:ascii="Arial" w:hAnsi="Arial" w:cs="Arial"/>
          <w:sz w:val="20"/>
          <w:szCs w:val="20"/>
        </w:rPr>
        <w:t>Elena Maqueda Castellote</w:t>
      </w:r>
    </w:p>
    <w:p w14:paraId="2AC59F20" w14:textId="064C1A8C" w:rsidR="009C4457" w:rsidRPr="001F6688" w:rsidRDefault="009C4457" w:rsidP="009C4457">
      <w:pPr>
        <w:autoSpaceDE w:val="0"/>
        <w:autoSpaceDN w:val="0"/>
        <w:adjustRightInd w:val="0"/>
        <w:rPr>
          <w:rFonts w:ascii="Arial" w:hAnsi="Arial" w:cs="Arial"/>
          <w:sz w:val="20"/>
          <w:szCs w:val="20"/>
        </w:rPr>
      </w:pPr>
      <w:r>
        <w:rPr>
          <w:rFonts w:ascii="Arial" w:hAnsi="Arial" w:cs="Arial"/>
          <w:sz w:val="20"/>
          <w:szCs w:val="20"/>
        </w:rPr>
        <w:t>Especialista en Pediatrí</w:t>
      </w:r>
      <w:r w:rsidRPr="001F6688">
        <w:rPr>
          <w:rFonts w:ascii="Arial" w:hAnsi="Arial" w:cs="Arial"/>
          <w:sz w:val="20"/>
          <w:szCs w:val="20"/>
        </w:rPr>
        <w:t>a</w:t>
      </w:r>
      <w:r w:rsidR="00567813">
        <w:rPr>
          <w:rFonts w:ascii="Arial" w:hAnsi="Arial" w:cs="Arial"/>
          <w:sz w:val="20"/>
          <w:szCs w:val="20"/>
        </w:rPr>
        <w:t>. Máster en neurología pediátrica</w:t>
      </w:r>
    </w:p>
    <w:p w14:paraId="7A764612" w14:textId="62F23CA7" w:rsidR="009C4457" w:rsidRPr="001F6688" w:rsidRDefault="00484522" w:rsidP="009C4457">
      <w:pPr>
        <w:autoSpaceDE w:val="0"/>
        <w:autoSpaceDN w:val="0"/>
        <w:adjustRightInd w:val="0"/>
        <w:rPr>
          <w:rFonts w:ascii="Arial" w:hAnsi="Arial" w:cs="Arial"/>
          <w:sz w:val="20"/>
          <w:szCs w:val="20"/>
        </w:rPr>
      </w:pPr>
      <w:r>
        <w:rPr>
          <w:rFonts w:ascii="Arial" w:hAnsi="Arial" w:cs="Arial"/>
          <w:sz w:val="20"/>
          <w:szCs w:val="20"/>
        </w:rPr>
        <w:t>Facultativo especialista</w:t>
      </w:r>
      <w:r>
        <w:rPr>
          <w:rFonts w:ascii="Arial" w:hAnsi="Arial" w:cs="Arial"/>
          <w:sz w:val="20"/>
          <w:szCs w:val="19"/>
          <w:lang w:val="es-ES_tradnl"/>
        </w:rPr>
        <w:t>-médico adjunto</w:t>
      </w:r>
    </w:p>
    <w:p w14:paraId="296DABA1" w14:textId="19FAB52A" w:rsidR="00EC002F" w:rsidRPr="00EC002F" w:rsidRDefault="00EC002F" w:rsidP="00EC002F">
      <w:pPr>
        <w:widowControl w:val="0"/>
        <w:tabs>
          <w:tab w:val="left" w:pos="1337"/>
        </w:tabs>
        <w:rPr>
          <w:rFonts w:ascii="Arial" w:hAnsi="Arial" w:cs="Arial"/>
          <w:sz w:val="20"/>
          <w:szCs w:val="19"/>
          <w:lang w:val="es-ES_tradnl"/>
        </w:rPr>
      </w:pPr>
      <w:r>
        <w:rPr>
          <w:rFonts w:ascii="Arial" w:hAnsi="Arial" w:cs="Arial"/>
          <w:sz w:val="20"/>
          <w:szCs w:val="19"/>
          <w:lang w:val="es-ES_tradnl"/>
        </w:rPr>
        <w:t>Profe</w:t>
      </w:r>
      <w:r w:rsidRPr="00527C6F">
        <w:rPr>
          <w:rFonts w:ascii="Arial" w:hAnsi="Arial" w:cs="Arial"/>
          <w:sz w:val="20"/>
          <w:szCs w:val="19"/>
          <w:lang w:val="es-ES_tradnl"/>
        </w:rPr>
        <w:t xml:space="preserve">sora </w:t>
      </w:r>
      <w:r>
        <w:rPr>
          <w:rFonts w:ascii="Arial" w:hAnsi="Arial" w:cs="Arial"/>
          <w:sz w:val="20"/>
          <w:szCs w:val="19"/>
          <w:lang w:val="es-ES_tradnl"/>
        </w:rPr>
        <w:t xml:space="preserve">asociada </w:t>
      </w:r>
      <w:r w:rsidRPr="00527C6F">
        <w:rPr>
          <w:rFonts w:ascii="Arial" w:hAnsi="Arial" w:cs="Arial"/>
          <w:sz w:val="20"/>
          <w:szCs w:val="19"/>
          <w:lang w:val="es-ES_tradnl"/>
        </w:rPr>
        <w:t>c</w:t>
      </w:r>
      <w:r>
        <w:rPr>
          <w:rFonts w:ascii="Arial" w:hAnsi="Arial" w:cs="Arial"/>
          <w:sz w:val="20"/>
          <w:szCs w:val="19"/>
          <w:lang w:val="es-ES_tradnl"/>
        </w:rPr>
        <w:t>línica de pediatría</w:t>
      </w:r>
    </w:p>
    <w:p w14:paraId="266B0A44" w14:textId="622895FE" w:rsidR="009C4457" w:rsidRPr="001F6688" w:rsidRDefault="009C4457" w:rsidP="009C4457">
      <w:pPr>
        <w:autoSpaceDE w:val="0"/>
        <w:autoSpaceDN w:val="0"/>
        <w:adjustRightInd w:val="0"/>
        <w:rPr>
          <w:rFonts w:ascii="Arial" w:hAnsi="Arial" w:cs="Arial"/>
          <w:sz w:val="20"/>
          <w:szCs w:val="20"/>
        </w:rPr>
      </w:pPr>
      <w:r w:rsidRPr="001F6688">
        <w:rPr>
          <w:rFonts w:ascii="Arial" w:hAnsi="Arial" w:cs="Arial"/>
          <w:sz w:val="20"/>
          <w:szCs w:val="20"/>
        </w:rPr>
        <w:t xml:space="preserve">Àrea pediàtrica específica: </w:t>
      </w:r>
      <w:r>
        <w:rPr>
          <w:rFonts w:ascii="Arial" w:hAnsi="Arial" w:cs="Arial"/>
          <w:sz w:val="20"/>
          <w:szCs w:val="20"/>
        </w:rPr>
        <w:t>Neurología</w:t>
      </w:r>
      <w:r w:rsidR="0068211B">
        <w:rPr>
          <w:rFonts w:ascii="Arial" w:hAnsi="Arial" w:cs="Arial"/>
          <w:sz w:val="20"/>
          <w:szCs w:val="20"/>
        </w:rPr>
        <w:t>, Epilepsia</w:t>
      </w:r>
    </w:p>
    <w:p w14:paraId="2F05EA28" w14:textId="77777777" w:rsidR="0046343A" w:rsidRDefault="0046343A" w:rsidP="0046343A">
      <w:pPr>
        <w:widowControl w:val="0"/>
        <w:tabs>
          <w:tab w:val="left" w:pos="1337"/>
        </w:tabs>
        <w:rPr>
          <w:rFonts w:ascii="Arial" w:hAnsi="Arial" w:cs="Arial"/>
          <w:sz w:val="20"/>
          <w:szCs w:val="19"/>
          <w:lang w:val="es-ES_tradnl"/>
        </w:rPr>
      </w:pPr>
    </w:p>
    <w:p w14:paraId="432F7344" w14:textId="313272A6" w:rsidR="0090084C" w:rsidRDefault="00C265F8" w:rsidP="0090084C">
      <w:pPr>
        <w:pStyle w:val="Pargrafdellista"/>
        <w:widowControl w:val="0"/>
        <w:numPr>
          <w:ilvl w:val="0"/>
          <w:numId w:val="23"/>
        </w:numPr>
        <w:tabs>
          <w:tab w:val="left" w:pos="1337"/>
        </w:tabs>
        <w:rPr>
          <w:rFonts w:ascii="Arial" w:hAnsi="Arial" w:cs="Arial"/>
          <w:sz w:val="20"/>
          <w:szCs w:val="19"/>
          <w:lang w:val="es-ES_tradnl"/>
        </w:rPr>
      </w:pPr>
      <w:r>
        <w:rPr>
          <w:rFonts w:ascii="Arial" w:hAnsi="Arial" w:cs="Arial"/>
          <w:sz w:val="20"/>
          <w:szCs w:val="19"/>
          <w:lang w:val="es-ES_tradnl"/>
        </w:rPr>
        <w:t>Carolina Castella</w:t>
      </w:r>
      <w:r w:rsidR="0090084C">
        <w:rPr>
          <w:rFonts w:ascii="Arial" w:hAnsi="Arial" w:cs="Arial"/>
          <w:sz w:val="20"/>
          <w:szCs w:val="19"/>
          <w:lang w:val="es-ES_tradnl"/>
        </w:rPr>
        <w:t xml:space="preserve"> </w:t>
      </w:r>
      <w:r>
        <w:rPr>
          <w:rFonts w:ascii="Arial" w:hAnsi="Arial" w:cs="Arial"/>
          <w:sz w:val="20"/>
          <w:szCs w:val="19"/>
          <w:lang w:val="es-ES_tradnl"/>
        </w:rPr>
        <w:t>Vera</w:t>
      </w:r>
    </w:p>
    <w:p w14:paraId="0E65DF1C" w14:textId="77777777" w:rsidR="0090084C" w:rsidRPr="00EA0E19" w:rsidRDefault="0090084C" w:rsidP="0090084C">
      <w:pPr>
        <w:widowControl w:val="0"/>
        <w:tabs>
          <w:tab w:val="left" w:pos="1337"/>
        </w:tabs>
        <w:rPr>
          <w:rFonts w:ascii="Arial" w:hAnsi="Arial" w:cs="Arial"/>
          <w:sz w:val="20"/>
          <w:szCs w:val="19"/>
          <w:lang w:val="es-ES_tradnl"/>
        </w:rPr>
      </w:pPr>
      <w:r w:rsidRPr="00EA0E19">
        <w:rPr>
          <w:rFonts w:ascii="Arial" w:hAnsi="Arial" w:cs="Arial"/>
          <w:sz w:val="20"/>
          <w:szCs w:val="19"/>
          <w:lang w:val="es-ES_tradnl"/>
        </w:rPr>
        <w:t>Especialista en Pediatría</w:t>
      </w:r>
    </w:p>
    <w:p w14:paraId="752CDBC2" w14:textId="6509A195" w:rsidR="0090084C" w:rsidRPr="00EA0E19" w:rsidRDefault="0090084C" w:rsidP="0090084C">
      <w:pPr>
        <w:widowControl w:val="0"/>
        <w:tabs>
          <w:tab w:val="left" w:pos="1337"/>
        </w:tabs>
        <w:rPr>
          <w:rFonts w:ascii="Arial" w:hAnsi="Arial" w:cs="Arial"/>
          <w:sz w:val="20"/>
          <w:szCs w:val="19"/>
          <w:lang w:val="es-ES_tradnl"/>
        </w:rPr>
      </w:pPr>
      <w:r w:rsidRPr="00EA0E19">
        <w:rPr>
          <w:rFonts w:ascii="Arial" w:hAnsi="Arial" w:cs="Arial"/>
          <w:sz w:val="20"/>
          <w:szCs w:val="19"/>
          <w:lang w:val="es-ES_tradnl"/>
        </w:rPr>
        <w:t>Facultativa Es</w:t>
      </w:r>
      <w:r>
        <w:rPr>
          <w:rFonts w:ascii="Arial" w:hAnsi="Arial" w:cs="Arial"/>
          <w:sz w:val="20"/>
          <w:szCs w:val="19"/>
          <w:lang w:val="es-ES_tradnl"/>
        </w:rPr>
        <w:t xml:space="preserve">pecialista </w:t>
      </w:r>
      <w:r w:rsidR="00484522">
        <w:rPr>
          <w:rFonts w:ascii="Arial" w:hAnsi="Arial" w:cs="Arial"/>
          <w:sz w:val="20"/>
          <w:szCs w:val="19"/>
          <w:lang w:val="es-ES_tradnl"/>
        </w:rPr>
        <w:t xml:space="preserve">-médico adjunto </w:t>
      </w:r>
      <w:r>
        <w:rPr>
          <w:rFonts w:ascii="Arial" w:hAnsi="Arial" w:cs="Arial"/>
          <w:sz w:val="20"/>
          <w:szCs w:val="19"/>
          <w:lang w:val="es-ES_tradnl"/>
        </w:rPr>
        <w:t>con contracto mixto Hospital/P</w:t>
      </w:r>
      <w:r w:rsidRPr="00EA0E19">
        <w:rPr>
          <w:rFonts w:ascii="Arial" w:hAnsi="Arial" w:cs="Arial"/>
          <w:sz w:val="20"/>
          <w:szCs w:val="19"/>
          <w:lang w:val="es-ES_tradnl"/>
        </w:rPr>
        <w:t xml:space="preserve">rimaria </w:t>
      </w:r>
    </w:p>
    <w:p w14:paraId="3864A02B" w14:textId="7631C3FB" w:rsidR="0090084C" w:rsidRDefault="0090084C" w:rsidP="0090084C">
      <w:pPr>
        <w:widowControl w:val="0"/>
        <w:tabs>
          <w:tab w:val="left" w:pos="1337"/>
        </w:tabs>
        <w:rPr>
          <w:rFonts w:ascii="Arial" w:hAnsi="Arial" w:cs="Arial"/>
          <w:sz w:val="20"/>
          <w:szCs w:val="19"/>
          <w:lang w:val="es-ES_tradnl"/>
        </w:rPr>
      </w:pPr>
      <w:r w:rsidRPr="00EA0E19">
        <w:rPr>
          <w:rFonts w:ascii="Arial" w:hAnsi="Arial" w:cs="Arial"/>
          <w:sz w:val="20"/>
          <w:szCs w:val="19"/>
          <w:lang w:val="es-ES_tradnl"/>
        </w:rPr>
        <w:t>Área pediátrica espec</w:t>
      </w:r>
      <w:r>
        <w:rPr>
          <w:rFonts w:ascii="Arial" w:hAnsi="Arial" w:cs="Arial"/>
          <w:sz w:val="20"/>
          <w:szCs w:val="19"/>
          <w:lang w:val="es-ES_tradnl"/>
        </w:rPr>
        <w:t>ífica: Cuidados paliativos y paciente crónico com</w:t>
      </w:r>
      <w:r w:rsidR="00C82C1A">
        <w:rPr>
          <w:rFonts w:ascii="Arial" w:hAnsi="Arial" w:cs="Arial"/>
          <w:sz w:val="20"/>
          <w:szCs w:val="19"/>
          <w:lang w:val="es-ES_tradnl"/>
        </w:rPr>
        <w:t>plejo pediátrico</w:t>
      </w:r>
    </w:p>
    <w:p w14:paraId="7E02CF83" w14:textId="77777777" w:rsidR="0090084C" w:rsidRDefault="0090084C" w:rsidP="0046343A">
      <w:pPr>
        <w:widowControl w:val="0"/>
        <w:tabs>
          <w:tab w:val="left" w:pos="1337"/>
        </w:tabs>
        <w:rPr>
          <w:rFonts w:ascii="Arial" w:hAnsi="Arial" w:cs="Arial"/>
          <w:sz w:val="20"/>
          <w:szCs w:val="19"/>
          <w:lang w:val="es-ES_tradnl"/>
        </w:rPr>
      </w:pPr>
    </w:p>
    <w:p w14:paraId="7528E971" w14:textId="77651F1F" w:rsidR="0090084C" w:rsidRDefault="0090084C" w:rsidP="0090084C">
      <w:pPr>
        <w:pStyle w:val="Pargrafdellista"/>
        <w:widowControl w:val="0"/>
        <w:numPr>
          <w:ilvl w:val="0"/>
          <w:numId w:val="23"/>
        </w:numPr>
        <w:tabs>
          <w:tab w:val="left" w:pos="1337"/>
        </w:tabs>
        <w:rPr>
          <w:rFonts w:ascii="Arial" w:hAnsi="Arial" w:cs="Arial"/>
          <w:sz w:val="20"/>
          <w:szCs w:val="19"/>
          <w:lang w:val="es-ES_tradnl"/>
        </w:rPr>
      </w:pPr>
      <w:r>
        <w:rPr>
          <w:rFonts w:ascii="Arial" w:hAnsi="Arial" w:cs="Arial"/>
          <w:sz w:val="20"/>
          <w:szCs w:val="19"/>
          <w:lang w:val="es-ES_tradnl"/>
        </w:rPr>
        <w:t>Nuria Benet</w:t>
      </w:r>
      <w:r w:rsidR="00C265F8">
        <w:rPr>
          <w:rFonts w:ascii="Arial" w:hAnsi="Arial" w:cs="Arial"/>
          <w:sz w:val="20"/>
          <w:szCs w:val="19"/>
          <w:lang w:val="es-ES_tradnl"/>
        </w:rPr>
        <w:t xml:space="preserve"> Cubells</w:t>
      </w:r>
    </w:p>
    <w:p w14:paraId="3D9078D4" w14:textId="3198AB4E" w:rsidR="0090084C" w:rsidRPr="00EA0E19" w:rsidRDefault="0090084C" w:rsidP="0090084C">
      <w:pPr>
        <w:widowControl w:val="0"/>
        <w:tabs>
          <w:tab w:val="left" w:pos="1337"/>
        </w:tabs>
        <w:rPr>
          <w:rFonts w:ascii="Arial" w:hAnsi="Arial" w:cs="Arial"/>
          <w:sz w:val="20"/>
          <w:szCs w:val="19"/>
          <w:lang w:val="es-ES_tradnl"/>
        </w:rPr>
      </w:pPr>
      <w:r w:rsidRPr="00EA0E19">
        <w:rPr>
          <w:rFonts w:ascii="Arial" w:hAnsi="Arial" w:cs="Arial"/>
          <w:sz w:val="20"/>
          <w:szCs w:val="19"/>
          <w:lang w:val="es-ES_tradnl"/>
        </w:rPr>
        <w:t>Especialista en Pediatría</w:t>
      </w:r>
      <w:r w:rsidR="00484522">
        <w:rPr>
          <w:rFonts w:ascii="Arial" w:hAnsi="Arial" w:cs="Arial"/>
          <w:sz w:val="20"/>
          <w:szCs w:val="19"/>
          <w:lang w:val="es-ES_tradnl"/>
        </w:rPr>
        <w:t>-médico adjunto</w:t>
      </w:r>
    </w:p>
    <w:p w14:paraId="6A7842B1" w14:textId="77777777" w:rsidR="0090084C" w:rsidRPr="00EA0E19" w:rsidRDefault="0090084C" w:rsidP="0090084C">
      <w:pPr>
        <w:widowControl w:val="0"/>
        <w:tabs>
          <w:tab w:val="left" w:pos="1337"/>
        </w:tabs>
        <w:rPr>
          <w:rFonts w:ascii="Arial" w:hAnsi="Arial" w:cs="Arial"/>
          <w:sz w:val="20"/>
          <w:szCs w:val="19"/>
          <w:lang w:val="es-ES_tradnl"/>
        </w:rPr>
      </w:pPr>
      <w:r w:rsidRPr="00EA0E19">
        <w:rPr>
          <w:rFonts w:ascii="Arial" w:hAnsi="Arial" w:cs="Arial"/>
          <w:sz w:val="20"/>
          <w:szCs w:val="19"/>
          <w:lang w:val="es-ES_tradnl"/>
        </w:rPr>
        <w:t>Facultativa Es</w:t>
      </w:r>
      <w:r>
        <w:rPr>
          <w:rFonts w:ascii="Arial" w:hAnsi="Arial" w:cs="Arial"/>
          <w:sz w:val="20"/>
          <w:szCs w:val="19"/>
          <w:lang w:val="es-ES_tradnl"/>
        </w:rPr>
        <w:t>pecialista con contracto mixto Hospital/P</w:t>
      </w:r>
      <w:r w:rsidRPr="00EA0E19">
        <w:rPr>
          <w:rFonts w:ascii="Arial" w:hAnsi="Arial" w:cs="Arial"/>
          <w:sz w:val="20"/>
          <w:szCs w:val="19"/>
          <w:lang w:val="es-ES_tradnl"/>
        </w:rPr>
        <w:t xml:space="preserve">rimaria </w:t>
      </w:r>
    </w:p>
    <w:p w14:paraId="204E4177" w14:textId="165BA4D2" w:rsidR="008768AD" w:rsidRDefault="00484522" w:rsidP="0090084C">
      <w:pPr>
        <w:widowControl w:val="0"/>
        <w:tabs>
          <w:tab w:val="left" w:pos="1337"/>
        </w:tabs>
        <w:rPr>
          <w:rFonts w:ascii="Arial" w:hAnsi="Arial" w:cs="Arial"/>
          <w:sz w:val="20"/>
          <w:szCs w:val="19"/>
          <w:lang w:val="es-ES_tradnl"/>
        </w:rPr>
      </w:pPr>
      <w:r>
        <w:rPr>
          <w:rFonts w:ascii="Arial" w:hAnsi="Arial" w:cs="Arial"/>
          <w:sz w:val="20"/>
          <w:szCs w:val="19"/>
          <w:lang w:val="es-ES_tradnl"/>
        </w:rPr>
        <w:t>Área pediátrica específica: Neonatología</w:t>
      </w:r>
    </w:p>
    <w:p w14:paraId="23DDD558" w14:textId="77777777" w:rsidR="00484522" w:rsidRDefault="00484522" w:rsidP="0090084C">
      <w:pPr>
        <w:widowControl w:val="0"/>
        <w:tabs>
          <w:tab w:val="left" w:pos="1337"/>
        </w:tabs>
        <w:rPr>
          <w:rFonts w:ascii="Arial" w:hAnsi="Arial" w:cs="Arial"/>
          <w:sz w:val="20"/>
          <w:szCs w:val="19"/>
          <w:lang w:val="es-ES_tradnl"/>
        </w:rPr>
      </w:pPr>
    </w:p>
    <w:p w14:paraId="775C1852" w14:textId="48C002A3" w:rsidR="008768AD" w:rsidRPr="00EC002F" w:rsidRDefault="008768AD" w:rsidP="008768AD">
      <w:pPr>
        <w:pStyle w:val="Pargrafdellista"/>
        <w:widowControl w:val="0"/>
        <w:numPr>
          <w:ilvl w:val="0"/>
          <w:numId w:val="23"/>
        </w:numPr>
        <w:tabs>
          <w:tab w:val="left" w:pos="1337"/>
        </w:tabs>
        <w:rPr>
          <w:rFonts w:ascii="Arial" w:hAnsi="Arial" w:cs="Arial"/>
          <w:sz w:val="20"/>
          <w:szCs w:val="20"/>
        </w:rPr>
      </w:pPr>
      <w:r>
        <w:rPr>
          <w:rFonts w:ascii="Arial" w:hAnsi="Arial" w:cs="Arial"/>
          <w:sz w:val="20"/>
          <w:szCs w:val="20"/>
        </w:rPr>
        <w:t>Anna Lozano</w:t>
      </w:r>
      <w:r w:rsidR="00484522">
        <w:rPr>
          <w:rFonts w:ascii="Arial" w:hAnsi="Arial" w:cs="Arial"/>
          <w:sz w:val="20"/>
          <w:szCs w:val="20"/>
        </w:rPr>
        <w:t xml:space="preserve"> Ruf</w:t>
      </w:r>
    </w:p>
    <w:p w14:paraId="231DF4A8" w14:textId="4D75A8BE" w:rsidR="008768AD" w:rsidRPr="00567813" w:rsidRDefault="008768AD" w:rsidP="008768AD">
      <w:pPr>
        <w:widowControl w:val="0"/>
        <w:tabs>
          <w:tab w:val="left" w:pos="1337"/>
        </w:tabs>
        <w:rPr>
          <w:rFonts w:ascii="Arial" w:hAnsi="Arial" w:cs="Arial"/>
          <w:sz w:val="20"/>
          <w:szCs w:val="20"/>
          <w:lang w:val="en-US"/>
        </w:rPr>
      </w:pPr>
      <w:r w:rsidRPr="00567813">
        <w:rPr>
          <w:rFonts w:ascii="Arial" w:hAnsi="Arial" w:cs="Arial"/>
          <w:sz w:val="20"/>
          <w:szCs w:val="20"/>
          <w:lang w:val="en-US"/>
        </w:rPr>
        <w:t>Especialista en Pediatría</w:t>
      </w:r>
      <w:r w:rsidR="00567813" w:rsidRPr="00567813">
        <w:rPr>
          <w:rFonts w:ascii="Arial" w:hAnsi="Arial" w:cs="Arial"/>
          <w:sz w:val="20"/>
          <w:szCs w:val="20"/>
          <w:lang w:val="en-US"/>
        </w:rPr>
        <w:t>.</w:t>
      </w:r>
      <w:r w:rsidR="00567813">
        <w:rPr>
          <w:rFonts w:ascii="Arial" w:hAnsi="Arial" w:cs="Arial"/>
          <w:sz w:val="20"/>
          <w:szCs w:val="19"/>
        </w:rPr>
        <w:t>Clinical &amp; Research Fellowship in Gastroenterology,. Hepatology and Nutrition</w:t>
      </w:r>
    </w:p>
    <w:p w14:paraId="4F3F960A" w14:textId="3243A453" w:rsidR="008768AD" w:rsidRDefault="008768AD" w:rsidP="008768AD">
      <w:pPr>
        <w:widowControl w:val="0"/>
        <w:tabs>
          <w:tab w:val="left" w:pos="1337"/>
        </w:tabs>
        <w:rPr>
          <w:rFonts w:ascii="Arial" w:hAnsi="Arial" w:cs="Arial"/>
          <w:sz w:val="20"/>
          <w:szCs w:val="20"/>
          <w:lang w:val="es-ES_tradnl"/>
        </w:rPr>
      </w:pPr>
      <w:r>
        <w:rPr>
          <w:rFonts w:ascii="Arial" w:hAnsi="Arial" w:cs="Arial"/>
          <w:sz w:val="20"/>
          <w:szCs w:val="20"/>
          <w:lang w:val="es-ES_tradnl"/>
        </w:rPr>
        <w:t>Facultativo Especialista</w:t>
      </w:r>
      <w:r>
        <w:rPr>
          <w:rFonts w:ascii="Arial" w:hAnsi="Arial" w:cs="Arial"/>
          <w:sz w:val="20"/>
          <w:szCs w:val="19"/>
          <w:lang w:val="es-ES_tradnl"/>
        </w:rPr>
        <w:t>-médico adjunto</w:t>
      </w:r>
    </w:p>
    <w:p w14:paraId="01BCE1E3" w14:textId="76084201" w:rsidR="008768AD" w:rsidRDefault="008768AD" w:rsidP="008768AD">
      <w:pPr>
        <w:widowControl w:val="0"/>
        <w:tabs>
          <w:tab w:val="left" w:pos="1337"/>
        </w:tabs>
        <w:rPr>
          <w:rFonts w:ascii="Arial" w:hAnsi="Arial" w:cs="Arial"/>
          <w:sz w:val="20"/>
          <w:szCs w:val="19"/>
          <w:lang w:val="es-ES_tradnl"/>
        </w:rPr>
      </w:pPr>
      <w:r w:rsidRPr="00EA0E19">
        <w:rPr>
          <w:rFonts w:ascii="Arial" w:hAnsi="Arial" w:cs="Arial"/>
          <w:sz w:val="20"/>
          <w:szCs w:val="19"/>
          <w:lang w:val="es-ES_tradnl"/>
        </w:rPr>
        <w:t>Área pediátrica espec</w:t>
      </w:r>
      <w:r>
        <w:rPr>
          <w:rFonts w:ascii="Arial" w:hAnsi="Arial" w:cs="Arial"/>
          <w:sz w:val="20"/>
          <w:szCs w:val="19"/>
          <w:lang w:val="es-ES_tradnl"/>
        </w:rPr>
        <w:t xml:space="preserve">ífica: </w:t>
      </w:r>
      <w:r w:rsidR="00484522">
        <w:rPr>
          <w:rFonts w:ascii="Arial" w:hAnsi="Arial" w:cs="Arial"/>
          <w:sz w:val="20"/>
          <w:szCs w:val="19"/>
          <w:lang w:val="es-ES_tradnl"/>
        </w:rPr>
        <w:t>Gastroenterología</w:t>
      </w:r>
      <w:r w:rsidR="00567813">
        <w:rPr>
          <w:rFonts w:ascii="Arial" w:hAnsi="Arial" w:cs="Arial"/>
          <w:sz w:val="20"/>
          <w:szCs w:val="19"/>
          <w:lang w:val="es-ES_tradnl"/>
        </w:rPr>
        <w:t xml:space="preserve">, </w:t>
      </w:r>
      <w:r w:rsidR="00484522">
        <w:rPr>
          <w:rFonts w:ascii="Arial" w:hAnsi="Arial" w:cs="Arial"/>
          <w:sz w:val="20"/>
          <w:szCs w:val="19"/>
          <w:lang w:val="es-ES_tradnl"/>
        </w:rPr>
        <w:t>hepatología</w:t>
      </w:r>
      <w:r w:rsidR="00567813">
        <w:rPr>
          <w:rFonts w:ascii="Arial" w:hAnsi="Arial" w:cs="Arial"/>
          <w:sz w:val="20"/>
          <w:szCs w:val="19"/>
          <w:lang w:val="es-ES_tradnl"/>
        </w:rPr>
        <w:t xml:space="preserve"> y nutrición</w:t>
      </w:r>
      <w:r w:rsidR="00484522">
        <w:rPr>
          <w:rFonts w:ascii="Arial" w:hAnsi="Arial" w:cs="Arial"/>
          <w:sz w:val="20"/>
          <w:szCs w:val="19"/>
          <w:lang w:val="es-ES_tradnl"/>
        </w:rPr>
        <w:t>, Endoscopia digestiva</w:t>
      </w:r>
    </w:p>
    <w:p w14:paraId="556BE2A3" w14:textId="77777777" w:rsidR="008768AD" w:rsidRPr="001F6688" w:rsidRDefault="008768AD" w:rsidP="008768AD">
      <w:pPr>
        <w:widowControl w:val="0"/>
        <w:tabs>
          <w:tab w:val="left" w:pos="1337"/>
        </w:tabs>
        <w:rPr>
          <w:rFonts w:ascii="Arial" w:hAnsi="Arial" w:cs="Arial"/>
          <w:sz w:val="20"/>
          <w:szCs w:val="20"/>
          <w:lang w:val="es-ES_tradnl"/>
        </w:rPr>
      </w:pPr>
    </w:p>
    <w:p w14:paraId="26E25B5C" w14:textId="3FEB80FB" w:rsidR="008768AD" w:rsidRPr="001F6688" w:rsidRDefault="008768AD" w:rsidP="008768AD">
      <w:pPr>
        <w:pStyle w:val="Pargrafdellista"/>
        <w:numPr>
          <w:ilvl w:val="0"/>
          <w:numId w:val="25"/>
        </w:numPr>
        <w:autoSpaceDE w:val="0"/>
        <w:autoSpaceDN w:val="0"/>
        <w:adjustRightInd w:val="0"/>
        <w:rPr>
          <w:rFonts w:ascii="Arial" w:hAnsi="Arial" w:cs="Arial"/>
          <w:sz w:val="20"/>
          <w:szCs w:val="20"/>
        </w:rPr>
      </w:pPr>
      <w:r>
        <w:rPr>
          <w:rFonts w:ascii="Arial" w:hAnsi="Arial" w:cs="Arial"/>
          <w:sz w:val="20"/>
          <w:szCs w:val="20"/>
        </w:rPr>
        <w:lastRenderedPageBreak/>
        <w:t>Elena Berrocal</w:t>
      </w:r>
      <w:r w:rsidR="00484522">
        <w:rPr>
          <w:rFonts w:ascii="Arial" w:hAnsi="Arial" w:cs="Arial"/>
          <w:sz w:val="20"/>
          <w:szCs w:val="20"/>
        </w:rPr>
        <w:t xml:space="preserve"> Acevedo</w:t>
      </w:r>
    </w:p>
    <w:p w14:paraId="54D7B196" w14:textId="77777777" w:rsidR="008768AD" w:rsidRPr="001F6688" w:rsidRDefault="008768AD" w:rsidP="008768AD">
      <w:pPr>
        <w:widowControl w:val="0"/>
        <w:tabs>
          <w:tab w:val="left" w:pos="1337"/>
        </w:tabs>
        <w:rPr>
          <w:rFonts w:ascii="Arial" w:hAnsi="Arial" w:cs="Arial"/>
          <w:sz w:val="20"/>
          <w:szCs w:val="20"/>
          <w:lang w:val="es-ES_tradnl"/>
        </w:rPr>
      </w:pPr>
      <w:r w:rsidRPr="001F6688">
        <w:rPr>
          <w:rFonts w:ascii="Arial" w:hAnsi="Arial" w:cs="Arial"/>
          <w:sz w:val="20"/>
          <w:szCs w:val="20"/>
          <w:lang w:val="es-ES_tradnl"/>
        </w:rPr>
        <w:t>Especialista en Pediatría</w:t>
      </w:r>
    </w:p>
    <w:p w14:paraId="71C4A72C" w14:textId="7A882CF3" w:rsidR="008768AD" w:rsidRPr="001F6688" w:rsidRDefault="008768AD" w:rsidP="008768AD">
      <w:pPr>
        <w:widowControl w:val="0"/>
        <w:tabs>
          <w:tab w:val="left" w:pos="1337"/>
        </w:tabs>
        <w:rPr>
          <w:rFonts w:ascii="Arial" w:hAnsi="Arial" w:cs="Arial"/>
          <w:sz w:val="20"/>
          <w:szCs w:val="20"/>
          <w:lang w:val="es-ES_tradnl"/>
        </w:rPr>
      </w:pPr>
      <w:r>
        <w:rPr>
          <w:rFonts w:ascii="Arial" w:hAnsi="Arial" w:cs="Arial"/>
          <w:sz w:val="20"/>
          <w:szCs w:val="20"/>
          <w:lang w:val="es-ES_tradnl"/>
        </w:rPr>
        <w:t>Facultativa Especialista</w:t>
      </w:r>
      <w:r>
        <w:rPr>
          <w:rFonts w:ascii="Arial" w:hAnsi="Arial" w:cs="Arial"/>
          <w:sz w:val="20"/>
          <w:szCs w:val="19"/>
          <w:lang w:val="es-ES_tradnl"/>
        </w:rPr>
        <w:t>-médico adjunto</w:t>
      </w:r>
    </w:p>
    <w:p w14:paraId="20738F32" w14:textId="66B9E56A" w:rsidR="008768AD" w:rsidRDefault="008768AD" w:rsidP="008768AD">
      <w:pPr>
        <w:widowControl w:val="0"/>
        <w:tabs>
          <w:tab w:val="left" w:pos="1337"/>
        </w:tabs>
        <w:rPr>
          <w:rFonts w:ascii="Arial" w:hAnsi="Arial" w:cs="Arial"/>
          <w:sz w:val="20"/>
          <w:szCs w:val="19"/>
          <w:lang w:val="es-ES_tradnl"/>
        </w:rPr>
      </w:pPr>
      <w:r>
        <w:rPr>
          <w:rFonts w:ascii="Arial" w:hAnsi="Arial" w:cs="Arial"/>
          <w:sz w:val="20"/>
          <w:szCs w:val="19"/>
          <w:lang w:val="es-ES_tradnl"/>
        </w:rPr>
        <w:t>Área pediátrica específica</w:t>
      </w:r>
      <w:r w:rsidR="00484522">
        <w:rPr>
          <w:rFonts w:ascii="Arial" w:hAnsi="Arial" w:cs="Arial"/>
          <w:sz w:val="20"/>
          <w:szCs w:val="19"/>
          <w:lang w:val="es-ES_tradnl"/>
        </w:rPr>
        <w:t>. Cardiología, Ecocardiografía</w:t>
      </w:r>
    </w:p>
    <w:p w14:paraId="5004DE25" w14:textId="77777777" w:rsidR="00484522" w:rsidRPr="008768AD" w:rsidRDefault="00484522" w:rsidP="008768AD">
      <w:pPr>
        <w:widowControl w:val="0"/>
        <w:tabs>
          <w:tab w:val="left" w:pos="1337"/>
        </w:tabs>
        <w:rPr>
          <w:rFonts w:ascii="Arial" w:hAnsi="Arial" w:cs="Arial"/>
          <w:sz w:val="20"/>
          <w:szCs w:val="19"/>
          <w:lang w:val="es-ES_tradnl"/>
        </w:rPr>
      </w:pPr>
    </w:p>
    <w:p w14:paraId="68906E02" w14:textId="0DEB5AA4" w:rsidR="008768AD" w:rsidRDefault="008768AD" w:rsidP="0004752D">
      <w:pPr>
        <w:pStyle w:val="Pargrafdellista"/>
        <w:widowControl w:val="0"/>
        <w:numPr>
          <w:ilvl w:val="0"/>
          <w:numId w:val="23"/>
        </w:numPr>
        <w:tabs>
          <w:tab w:val="left" w:pos="1337"/>
        </w:tabs>
        <w:rPr>
          <w:rFonts w:ascii="Arial" w:hAnsi="Arial" w:cs="Arial"/>
          <w:sz w:val="20"/>
          <w:szCs w:val="19"/>
          <w:lang w:val="es-ES_tradnl"/>
        </w:rPr>
      </w:pPr>
      <w:r>
        <w:rPr>
          <w:rFonts w:ascii="Arial" w:hAnsi="Arial" w:cs="Arial"/>
          <w:sz w:val="20"/>
          <w:szCs w:val="19"/>
          <w:lang w:val="es-ES_tradnl"/>
        </w:rPr>
        <w:t>Alba González Aumatell</w:t>
      </w:r>
    </w:p>
    <w:p w14:paraId="07D93D2A" w14:textId="334D0857" w:rsidR="008768AD" w:rsidRDefault="008768AD" w:rsidP="008768AD">
      <w:pPr>
        <w:pStyle w:val="Pargrafdellista"/>
        <w:widowControl w:val="0"/>
        <w:tabs>
          <w:tab w:val="left" w:pos="1337"/>
        </w:tabs>
        <w:ind w:left="0"/>
        <w:rPr>
          <w:rFonts w:ascii="Arial" w:hAnsi="Arial" w:cs="Arial"/>
          <w:sz w:val="20"/>
          <w:szCs w:val="19"/>
          <w:lang w:val="es-ES_tradnl"/>
        </w:rPr>
      </w:pPr>
      <w:r>
        <w:rPr>
          <w:rFonts w:ascii="Arial" w:hAnsi="Arial" w:cs="Arial"/>
          <w:sz w:val="20"/>
          <w:szCs w:val="19"/>
          <w:lang w:val="es-ES_tradnl"/>
        </w:rPr>
        <w:t>Especialista en Pediatría</w:t>
      </w:r>
    </w:p>
    <w:p w14:paraId="6C6D2C65" w14:textId="2819CEF7" w:rsidR="008768AD" w:rsidRDefault="008768AD" w:rsidP="008768AD">
      <w:pPr>
        <w:pStyle w:val="Pargrafdellista"/>
        <w:widowControl w:val="0"/>
        <w:tabs>
          <w:tab w:val="left" w:pos="1337"/>
        </w:tabs>
        <w:ind w:left="0"/>
        <w:rPr>
          <w:rFonts w:ascii="Arial" w:hAnsi="Arial" w:cs="Arial"/>
          <w:sz w:val="20"/>
          <w:szCs w:val="19"/>
          <w:lang w:val="es-ES_tradnl"/>
        </w:rPr>
      </w:pPr>
      <w:r>
        <w:rPr>
          <w:rFonts w:ascii="Arial" w:hAnsi="Arial" w:cs="Arial"/>
          <w:sz w:val="20"/>
          <w:szCs w:val="19"/>
          <w:lang w:val="es-ES_tradnl"/>
        </w:rPr>
        <w:t>Facultativa Especialista-médico adjunto</w:t>
      </w:r>
    </w:p>
    <w:p w14:paraId="2D45CFF1" w14:textId="0556573E" w:rsidR="008768AD" w:rsidRDefault="00484522" w:rsidP="008768AD">
      <w:pPr>
        <w:pStyle w:val="Pargrafdellista"/>
        <w:widowControl w:val="0"/>
        <w:tabs>
          <w:tab w:val="left" w:pos="1337"/>
        </w:tabs>
        <w:ind w:left="0"/>
        <w:rPr>
          <w:rFonts w:ascii="Arial" w:hAnsi="Arial" w:cs="Arial"/>
          <w:sz w:val="20"/>
          <w:szCs w:val="19"/>
          <w:lang w:val="es-ES_tradnl"/>
        </w:rPr>
      </w:pPr>
      <w:r>
        <w:rPr>
          <w:rFonts w:ascii="Arial" w:hAnsi="Arial" w:cs="Arial"/>
          <w:sz w:val="20"/>
          <w:szCs w:val="19"/>
          <w:lang w:val="es-ES_tradnl"/>
        </w:rPr>
        <w:t>Área pediátrica específica:</w:t>
      </w:r>
      <w:r w:rsidR="008768AD">
        <w:rPr>
          <w:rFonts w:ascii="Arial" w:hAnsi="Arial" w:cs="Arial"/>
          <w:sz w:val="20"/>
          <w:szCs w:val="19"/>
          <w:lang w:val="es-ES_tradnl"/>
        </w:rPr>
        <w:t xml:space="preserve"> Hospitalización </w:t>
      </w:r>
    </w:p>
    <w:p w14:paraId="1900ED98" w14:textId="77777777" w:rsidR="008768AD" w:rsidRDefault="008768AD" w:rsidP="008768AD">
      <w:pPr>
        <w:pStyle w:val="Pargrafdellista"/>
        <w:widowControl w:val="0"/>
        <w:tabs>
          <w:tab w:val="left" w:pos="1337"/>
        </w:tabs>
        <w:ind w:left="360"/>
        <w:rPr>
          <w:rFonts w:ascii="Arial" w:hAnsi="Arial" w:cs="Arial"/>
          <w:sz w:val="20"/>
          <w:szCs w:val="19"/>
          <w:lang w:val="es-ES_tradnl"/>
        </w:rPr>
      </w:pPr>
    </w:p>
    <w:p w14:paraId="630A6DFD" w14:textId="734A4368" w:rsidR="0004752D" w:rsidRPr="009D7F8A" w:rsidRDefault="0004752D" w:rsidP="0004752D">
      <w:pPr>
        <w:pStyle w:val="Pargrafdellista"/>
        <w:widowControl w:val="0"/>
        <w:numPr>
          <w:ilvl w:val="0"/>
          <w:numId w:val="23"/>
        </w:numPr>
        <w:tabs>
          <w:tab w:val="left" w:pos="1337"/>
        </w:tabs>
        <w:rPr>
          <w:rFonts w:ascii="Arial" w:hAnsi="Arial" w:cs="Arial"/>
          <w:sz w:val="20"/>
          <w:szCs w:val="19"/>
          <w:lang w:val="es-ES_tradnl"/>
        </w:rPr>
      </w:pPr>
      <w:r>
        <w:rPr>
          <w:rFonts w:ascii="Arial" w:hAnsi="Arial" w:cs="Arial"/>
          <w:sz w:val="20"/>
          <w:szCs w:val="19"/>
          <w:lang w:val="es-ES_tradnl"/>
        </w:rPr>
        <w:t>Laura Merayo Fernández</w:t>
      </w:r>
    </w:p>
    <w:p w14:paraId="222A6CA3" w14:textId="2E9B3E3E" w:rsidR="0004752D" w:rsidRPr="0076193A" w:rsidRDefault="0004752D" w:rsidP="0004752D">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Pediatrí</w:t>
      </w:r>
      <w:r w:rsidRPr="0076193A">
        <w:rPr>
          <w:rFonts w:ascii="Arial" w:hAnsi="Arial" w:cs="Arial"/>
          <w:sz w:val="20"/>
          <w:szCs w:val="19"/>
          <w:lang w:val="es-ES_tradnl"/>
        </w:rPr>
        <w:t>a</w:t>
      </w:r>
      <w:r w:rsidR="008768AD">
        <w:rPr>
          <w:rFonts w:ascii="Arial" w:hAnsi="Arial" w:cs="Arial"/>
          <w:sz w:val="20"/>
          <w:szCs w:val="19"/>
          <w:lang w:val="es-ES_tradnl"/>
        </w:rPr>
        <w:t>. Máster en neonatología</w:t>
      </w:r>
    </w:p>
    <w:p w14:paraId="6D90B205" w14:textId="48F09159" w:rsidR="0004752D" w:rsidRDefault="0004752D" w:rsidP="0090084C">
      <w:pPr>
        <w:widowControl w:val="0"/>
        <w:tabs>
          <w:tab w:val="left" w:pos="1337"/>
        </w:tabs>
        <w:rPr>
          <w:rFonts w:ascii="Arial" w:hAnsi="Arial" w:cs="Arial"/>
          <w:sz w:val="20"/>
          <w:szCs w:val="19"/>
          <w:lang w:val="es-ES_tradnl"/>
        </w:rPr>
      </w:pPr>
      <w:r>
        <w:rPr>
          <w:rFonts w:ascii="Arial" w:hAnsi="Arial" w:cs="Arial"/>
          <w:sz w:val="20"/>
          <w:szCs w:val="19"/>
          <w:lang w:val="es-ES_tradnl"/>
        </w:rPr>
        <w:t>Facultativa Especialista</w:t>
      </w:r>
      <w:r w:rsidR="00484522">
        <w:rPr>
          <w:rFonts w:ascii="Arial" w:hAnsi="Arial" w:cs="Arial"/>
          <w:sz w:val="20"/>
          <w:szCs w:val="19"/>
          <w:lang w:val="es-ES_tradnl"/>
        </w:rPr>
        <w:t>-médico adjunto</w:t>
      </w:r>
      <w:r>
        <w:rPr>
          <w:rFonts w:ascii="Arial" w:hAnsi="Arial" w:cs="Arial"/>
          <w:sz w:val="20"/>
          <w:szCs w:val="19"/>
          <w:lang w:val="es-ES_tradnl"/>
        </w:rPr>
        <w:t xml:space="preserve"> con</w:t>
      </w:r>
      <w:r w:rsidRPr="0076193A">
        <w:rPr>
          <w:rFonts w:ascii="Arial" w:hAnsi="Arial" w:cs="Arial"/>
          <w:sz w:val="20"/>
          <w:szCs w:val="19"/>
          <w:lang w:val="es-ES_tradnl"/>
        </w:rPr>
        <w:t xml:space="preserve"> contra</w:t>
      </w:r>
      <w:r>
        <w:rPr>
          <w:rFonts w:ascii="Arial" w:hAnsi="Arial" w:cs="Arial"/>
          <w:sz w:val="20"/>
          <w:szCs w:val="19"/>
          <w:lang w:val="es-ES_tradnl"/>
        </w:rPr>
        <w:t>to</w:t>
      </w:r>
      <w:r w:rsidRPr="0076193A">
        <w:rPr>
          <w:rFonts w:ascii="Arial" w:hAnsi="Arial" w:cs="Arial"/>
          <w:sz w:val="20"/>
          <w:szCs w:val="19"/>
          <w:lang w:val="es-ES_tradnl"/>
        </w:rPr>
        <w:t xml:space="preserve"> de gu</w:t>
      </w:r>
      <w:r>
        <w:rPr>
          <w:rFonts w:ascii="Arial" w:hAnsi="Arial" w:cs="Arial"/>
          <w:sz w:val="20"/>
          <w:szCs w:val="19"/>
          <w:lang w:val="es-ES_tradnl"/>
        </w:rPr>
        <w:t>a</w:t>
      </w:r>
      <w:r w:rsidRPr="0076193A">
        <w:rPr>
          <w:rFonts w:ascii="Arial" w:hAnsi="Arial" w:cs="Arial"/>
          <w:sz w:val="20"/>
          <w:szCs w:val="19"/>
          <w:lang w:val="es-ES_tradnl"/>
        </w:rPr>
        <w:t>rd</w:t>
      </w:r>
      <w:r>
        <w:rPr>
          <w:rFonts w:ascii="Arial" w:hAnsi="Arial" w:cs="Arial"/>
          <w:sz w:val="20"/>
          <w:szCs w:val="19"/>
          <w:lang w:val="es-ES_tradnl"/>
        </w:rPr>
        <w:t>ia</w:t>
      </w:r>
      <w:r w:rsidRPr="0076193A">
        <w:rPr>
          <w:rFonts w:ascii="Arial" w:hAnsi="Arial" w:cs="Arial"/>
          <w:sz w:val="20"/>
          <w:szCs w:val="19"/>
          <w:lang w:val="es-ES_tradnl"/>
        </w:rPr>
        <w:t>s</w:t>
      </w:r>
      <w:r>
        <w:rPr>
          <w:rFonts w:ascii="Arial" w:hAnsi="Arial" w:cs="Arial"/>
          <w:sz w:val="20"/>
          <w:szCs w:val="19"/>
          <w:lang w:val="es-ES_tradnl"/>
        </w:rPr>
        <w:t xml:space="preserve"> hospitalaria</w:t>
      </w:r>
      <w:r w:rsidRPr="0076193A">
        <w:rPr>
          <w:rFonts w:ascii="Arial" w:hAnsi="Arial" w:cs="Arial"/>
          <w:sz w:val="20"/>
          <w:szCs w:val="19"/>
          <w:lang w:val="es-ES_tradnl"/>
        </w:rPr>
        <w:t>s</w:t>
      </w:r>
    </w:p>
    <w:p w14:paraId="056DA1AE" w14:textId="50BAA878" w:rsidR="0004752D" w:rsidRDefault="008768AD" w:rsidP="0090084C">
      <w:pPr>
        <w:widowControl w:val="0"/>
        <w:tabs>
          <w:tab w:val="left" w:pos="1337"/>
        </w:tabs>
        <w:rPr>
          <w:rFonts w:ascii="Arial" w:hAnsi="Arial" w:cs="Arial"/>
          <w:sz w:val="20"/>
          <w:szCs w:val="19"/>
          <w:lang w:val="es-ES_tradnl"/>
        </w:rPr>
      </w:pPr>
      <w:r>
        <w:rPr>
          <w:rFonts w:ascii="Arial" w:hAnsi="Arial" w:cs="Arial"/>
          <w:sz w:val="20"/>
          <w:szCs w:val="19"/>
          <w:lang w:val="es-ES_tradnl"/>
        </w:rPr>
        <w:t>Á</w:t>
      </w:r>
      <w:r w:rsidR="00484522">
        <w:rPr>
          <w:rFonts w:ascii="Arial" w:hAnsi="Arial" w:cs="Arial"/>
          <w:sz w:val="20"/>
          <w:szCs w:val="19"/>
          <w:lang w:val="es-ES_tradnl"/>
        </w:rPr>
        <w:t>rea pediátrica específica: N</w:t>
      </w:r>
      <w:r w:rsidR="0004752D">
        <w:rPr>
          <w:rFonts w:ascii="Arial" w:hAnsi="Arial" w:cs="Arial"/>
          <w:sz w:val="20"/>
          <w:szCs w:val="19"/>
          <w:lang w:val="es-ES_tradnl"/>
        </w:rPr>
        <w:t>eonatología</w:t>
      </w:r>
    </w:p>
    <w:p w14:paraId="6D88DFB2" w14:textId="77777777" w:rsidR="0090084C" w:rsidRDefault="0090084C" w:rsidP="0046343A">
      <w:pPr>
        <w:widowControl w:val="0"/>
        <w:tabs>
          <w:tab w:val="left" w:pos="1337"/>
        </w:tabs>
        <w:rPr>
          <w:rFonts w:ascii="Arial" w:hAnsi="Arial" w:cs="Arial"/>
          <w:sz w:val="20"/>
          <w:szCs w:val="19"/>
          <w:lang w:val="es-ES_tradnl"/>
        </w:rPr>
      </w:pPr>
    </w:p>
    <w:p w14:paraId="10F4CB03" w14:textId="77777777" w:rsidR="0046343A" w:rsidRPr="009D7F8A"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9D7F8A">
        <w:rPr>
          <w:rFonts w:ascii="Arial" w:hAnsi="Arial" w:cs="Arial"/>
          <w:sz w:val="20"/>
          <w:szCs w:val="19"/>
          <w:lang w:val="es-ES_tradnl"/>
        </w:rPr>
        <w:t xml:space="preserve">Cristina </w:t>
      </w:r>
      <w:r>
        <w:rPr>
          <w:rFonts w:ascii="Arial" w:hAnsi="Arial" w:cs="Arial"/>
          <w:sz w:val="20"/>
          <w:szCs w:val="19"/>
          <w:lang w:val="es-ES_tradnl"/>
        </w:rPr>
        <w:t>Gutiérrez</w:t>
      </w:r>
      <w:r w:rsidRPr="009D7F8A">
        <w:rPr>
          <w:rFonts w:ascii="Arial" w:hAnsi="Arial" w:cs="Arial"/>
          <w:sz w:val="20"/>
          <w:szCs w:val="19"/>
          <w:lang w:val="es-ES_tradnl"/>
        </w:rPr>
        <w:t xml:space="preserve"> Valderas</w:t>
      </w:r>
    </w:p>
    <w:p w14:paraId="1A1CFAB3" w14:textId="77777777" w:rsidR="0046343A" w:rsidRPr="007619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Pediatrí</w:t>
      </w:r>
      <w:r w:rsidRPr="0076193A">
        <w:rPr>
          <w:rFonts w:ascii="Arial" w:hAnsi="Arial" w:cs="Arial"/>
          <w:sz w:val="20"/>
          <w:szCs w:val="19"/>
          <w:lang w:val="es-ES_tradnl"/>
        </w:rPr>
        <w:t>a</w:t>
      </w:r>
    </w:p>
    <w:p w14:paraId="6FBAFFD4" w14:textId="0D5519E7" w:rsidR="0068211B"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Facultativa Especialista de Asistencia Primaria con</w:t>
      </w:r>
      <w:r w:rsidRPr="0076193A">
        <w:rPr>
          <w:rFonts w:ascii="Arial" w:hAnsi="Arial" w:cs="Arial"/>
          <w:sz w:val="20"/>
          <w:szCs w:val="19"/>
          <w:lang w:val="es-ES_tradnl"/>
        </w:rPr>
        <w:t xml:space="preserve"> contra</w:t>
      </w:r>
      <w:r>
        <w:rPr>
          <w:rFonts w:ascii="Arial" w:hAnsi="Arial" w:cs="Arial"/>
          <w:sz w:val="20"/>
          <w:szCs w:val="19"/>
          <w:lang w:val="es-ES_tradnl"/>
        </w:rPr>
        <w:t>to</w:t>
      </w:r>
      <w:r w:rsidRPr="0076193A">
        <w:rPr>
          <w:rFonts w:ascii="Arial" w:hAnsi="Arial" w:cs="Arial"/>
          <w:sz w:val="20"/>
          <w:szCs w:val="19"/>
          <w:lang w:val="es-ES_tradnl"/>
        </w:rPr>
        <w:t xml:space="preserve"> de gu</w:t>
      </w:r>
      <w:r>
        <w:rPr>
          <w:rFonts w:ascii="Arial" w:hAnsi="Arial" w:cs="Arial"/>
          <w:sz w:val="20"/>
          <w:szCs w:val="19"/>
          <w:lang w:val="es-ES_tradnl"/>
        </w:rPr>
        <w:t>a</w:t>
      </w:r>
      <w:r w:rsidRPr="0076193A">
        <w:rPr>
          <w:rFonts w:ascii="Arial" w:hAnsi="Arial" w:cs="Arial"/>
          <w:sz w:val="20"/>
          <w:szCs w:val="19"/>
          <w:lang w:val="es-ES_tradnl"/>
        </w:rPr>
        <w:t>rd</w:t>
      </w:r>
      <w:r>
        <w:rPr>
          <w:rFonts w:ascii="Arial" w:hAnsi="Arial" w:cs="Arial"/>
          <w:sz w:val="20"/>
          <w:szCs w:val="19"/>
          <w:lang w:val="es-ES_tradnl"/>
        </w:rPr>
        <w:t>ia</w:t>
      </w:r>
      <w:r w:rsidRPr="0076193A">
        <w:rPr>
          <w:rFonts w:ascii="Arial" w:hAnsi="Arial" w:cs="Arial"/>
          <w:sz w:val="20"/>
          <w:szCs w:val="19"/>
          <w:lang w:val="es-ES_tradnl"/>
        </w:rPr>
        <w:t>s</w:t>
      </w:r>
      <w:r w:rsidR="00C82C1A">
        <w:rPr>
          <w:rFonts w:ascii="Arial" w:hAnsi="Arial" w:cs="Arial"/>
          <w:sz w:val="20"/>
          <w:szCs w:val="19"/>
          <w:lang w:val="es-ES_tradnl"/>
        </w:rPr>
        <w:t xml:space="preserve"> </w:t>
      </w:r>
      <w:r>
        <w:rPr>
          <w:rFonts w:ascii="Arial" w:hAnsi="Arial" w:cs="Arial"/>
          <w:sz w:val="20"/>
          <w:szCs w:val="19"/>
          <w:lang w:val="es-ES_tradnl"/>
        </w:rPr>
        <w:t>hospitalaria</w:t>
      </w:r>
      <w:r w:rsidRPr="0076193A">
        <w:rPr>
          <w:rFonts w:ascii="Arial" w:hAnsi="Arial" w:cs="Arial"/>
          <w:sz w:val="20"/>
          <w:szCs w:val="19"/>
          <w:lang w:val="es-ES_tradnl"/>
        </w:rPr>
        <w:t>s</w:t>
      </w:r>
    </w:p>
    <w:p w14:paraId="73F5601F" w14:textId="77777777" w:rsidR="0068211B" w:rsidRDefault="0068211B" w:rsidP="0046343A">
      <w:pPr>
        <w:widowControl w:val="0"/>
        <w:tabs>
          <w:tab w:val="left" w:pos="1337"/>
        </w:tabs>
        <w:rPr>
          <w:rFonts w:ascii="Arial" w:hAnsi="Arial" w:cs="Arial"/>
          <w:sz w:val="20"/>
          <w:szCs w:val="19"/>
          <w:lang w:val="es-ES_tradnl"/>
        </w:rPr>
      </w:pPr>
    </w:p>
    <w:p w14:paraId="72164F21" w14:textId="77777777" w:rsidR="0046343A" w:rsidRPr="009D7F8A" w:rsidRDefault="0046343A" w:rsidP="0046343A">
      <w:pPr>
        <w:pStyle w:val="Pargrafdellista"/>
        <w:widowControl w:val="0"/>
        <w:numPr>
          <w:ilvl w:val="0"/>
          <w:numId w:val="23"/>
        </w:numPr>
        <w:tabs>
          <w:tab w:val="left" w:pos="1337"/>
        </w:tabs>
        <w:rPr>
          <w:rFonts w:ascii="Arial" w:hAnsi="Arial" w:cs="Arial"/>
          <w:sz w:val="20"/>
          <w:szCs w:val="19"/>
          <w:lang w:val="es-ES_tradnl"/>
        </w:rPr>
      </w:pPr>
      <w:r w:rsidRPr="009D7F8A">
        <w:rPr>
          <w:rFonts w:ascii="Arial" w:hAnsi="Arial" w:cs="Arial"/>
          <w:sz w:val="20"/>
          <w:szCs w:val="19"/>
          <w:lang w:val="es-ES_tradnl"/>
        </w:rPr>
        <w:t>Mari Carmen Cervilla Maldonado</w:t>
      </w:r>
    </w:p>
    <w:p w14:paraId="5CE6ABDC" w14:textId="77777777" w:rsidR="0046343A" w:rsidRDefault="0046343A" w:rsidP="0046343A">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Pediatría</w:t>
      </w:r>
    </w:p>
    <w:p w14:paraId="09B6D49B" w14:textId="78978284" w:rsidR="00EC002F" w:rsidRDefault="0046343A" w:rsidP="00EC002F">
      <w:pPr>
        <w:widowControl w:val="0"/>
        <w:tabs>
          <w:tab w:val="left" w:pos="1337"/>
        </w:tabs>
        <w:rPr>
          <w:rFonts w:ascii="Arial" w:hAnsi="Arial" w:cs="Arial"/>
          <w:sz w:val="20"/>
          <w:szCs w:val="19"/>
          <w:lang w:val="es-ES_tradnl"/>
        </w:rPr>
      </w:pPr>
      <w:r w:rsidRPr="0076193A">
        <w:rPr>
          <w:rFonts w:ascii="Arial" w:hAnsi="Arial" w:cs="Arial"/>
          <w:sz w:val="20"/>
          <w:szCs w:val="19"/>
          <w:lang w:val="es-ES_tradnl"/>
        </w:rPr>
        <w:t>Facultativa Especialista de Asistencia Primaria con contrato de guardias</w:t>
      </w:r>
      <w:r w:rsidR="00C82C1A">
        <w:rPr>
          <w:rFonts w:ascii="Arial" w:hAnsi="Arial" w:cs="Arial"/>
          <w:sz w:val="20"/>
          <w:szCs w:val="19"/>
          <w:lang w:val="es-ES_tradnl"/>
        </w:rPr>
        <w:t xml:space="preserve"> </w:t>
      </w:r>
      <w:r w:rsidR="00EC002F">
        <w:rPr>
          <w:rFonts w:ascii="Arial" w:hAnsi="Arial" w:cs="Arial"/>
          <w:sz w:val="20"/>
          <w:szCs w:val="19"/>
          <w:lang w:val="es-ES_tradnl"/>
        </w:rPr>
        <w:t>h</w:t>
      </w:r>
      <w:r w:rsidRPr="0076193A">
        <w:rPr>
          <w:rFonts w:ascii="Arial" w:hAnsi="Arial" w:cs="Arial"/>
          <w:sz w:val="20"/>
          <w:szCs w:val="19"/>
          <w:lang w:val="es-ES_tradnl"/>
        </w:rPr>
        <w:t>ospitalarias</w:t>
      </w:r>
    </w:p>
    <w:p w14:paraId="7E654B7D" w14:textId="77777777" w:rsidR="0046343A" w:rsidRPr="001F6688" w:rsidRDefault="0046343A" w:rsidP="0046343A">
      <w:pPr>
        <w:widowControl w:val="0"/>
        <w:tabs>
          <w:tab w:val="left" w:pos="1337"/>
        </w:tabs>
        <w:rPr>
          <w:rFonts w:ascii="Arial" w:hAnsi="Arial" w:cs="Arial"/>
          <w:sz w:val="20"/>
          <w:szCs w:val="20"/>
          <w:lang w:val="es-ES_tradnl"/>
        </w:rPr>
      </w:pPr>
    </w:p>
    <w:p w14:paraId="0F0DFED0" w14:textId="77777777" w:rsidR="0046343A" w:rsidRPr="001F6688" w:rsidRDefault="0046343A" w:rsidP="0046343A">
      <w:pPr>
        <w:pStyle w:val="Pargrafdellista"/>
        <w:widowControl w:val="0"/>
        <w:numPr>
          <w:ilvl w:val="0"/>
          <w:numId w:val="23"/>
        </w:numPr>
        <w:tabs>
          <w:tab w:val="left" w:pos="1337"/>
        </w:tabs>
        <w:rPr>
          <w:rFonts w:ascii="Arial" w:hAnsi="Arial" w:cs="Arial"/>
          <w:sz w:val="20"/>
          <w:szCs w:val="20"/>
          <w:lang w:val="es-ES_tradnl"/>
        </w:rPr>
      </w:pPr>
      <w:r w:rsidRPr="001F6688">
        <w:rPr>
          <w:rFonts w:ascii="Arial" w:hAnsi="Arial" w:cs="Arial"/>
          <w:sz w:val="20"/>
          <w:szCs w:val="20"/>
          <w:lang w:val="es-ES_tradnl"/>
        </w:rPr>
        <w:t>Sara Corral Muñoz</w:t>
      </w:r>
    </w:p>
    <w:p w14:paraId="26F5238B" w14:textId="77777777" w:rsidR="0046343A" w:rsidRPr="001F6688" w:rsidRDefault="0046343A" w:rsidP="0046343A">
      <w:pPr>
        <w:widowControl w:val="0"/>
        <w:tabs>
          <w:tab w:val="left" w:pos="1337"/>
        </w:tabs>
        <w:rPr>
          <w:rFonts w:ascii="Arial" w:hAnsi="Arial" w:cs="Arial"/>
          <w:sz w:val="20"/>
          <w:szCs w:val="20"/>
          <w:lang w:val="es-ES_tradnl"/>
        </w:rPr>
      </w:pPr>
      <w:r w:rsidRPr="001F6688">
        <w:rPr>
          <w:rFonts w:ascii="Arial" w:hAnsi="Arial" w:cs="Arial"/>
          <w:sz w:val="20"/>
          <w:szCs w:val="20"/>
          <w:lang w:val="es-ES_tradnl"/>
        </w:rPr>
        <w:t>Especialista en Pediatría</w:t>
      </w:r>
    </w:p>
    <w:p w14:paraId="1F9CBDEA" w14:textId="1345B20A" w:rsidR="0046343A" w:rsidRDefault="0046343A" w:rsidP="0046343A">
      <w:pPr>
        <w:widowControl w:val="0"/>
        <w:tabs>
          <w:tab w:val="left" w:pos="1337"/>
        </w:tabs>
        <w:rPr>
          <w:rFonts w:ascii="Arial" w:hAnsi="Arial" w:cs="Arial"/>
          <w:sz w:val="20"/>
          <w:szCs w:val="20"/>
          <w:lang w:val="es-ES_tradnl"/>
        </w:rPr>
      </w:pPr>
      <w:r w:rsidRPr="001F6688">
        <w:rPr>
          <w:rFonts w:ascii="Arial" w:hAnsi="Arial" w:cs="Arial"/>
          <w:sz w:val="20"/>
          <w:szCs w:val="20"/>
          <w:lang w:val="es-ES_tradnl"/>
        </w:rPr>
        <w:t>Facultativa Especialista de Asistencia Primaria con contrato de guardias</w:t>
      </w:r>
      <w:r w:rsidR="00C82C1A">
        <w:rPr>
          <w:rFonts w:ascii="Arial" w:hAnsi="Arial" w:cs="Arial"/>
          <w:sz w:val="20"/>
          <w:szCs w:val="20"/>
          <w:lang w:val="es-ES_tradnl"/>
        </w:rPr>
        <w:t xml:space="preserve"> h</w:t>
      </w:r>
      <w:r w:rsidRPr="001F6688">
        <w:rPr>
          <w:rFonts w:ascii="Arial" w:hAnsi="Arial" w:cs="Arial"/>
          <w:sz w:val="20"/>
          <w:szCs w:val="20"/>
          <w:lang w:val="es-ES_tradnl"/>
        </w:rPr>
        <w:t>ospitalarias</w:t>
      </w:r>
    </w:p>
    <w:p w14:paraId="07444491" w14:textId="77777777" w:rsidR="001F6688" w:rsidRDefault="001F6688" w:rsidP="001F6688">
      <w:pPr>
        <w:autoSpaceDE w:val="0"/>
        <w:autoSpaceDN w:val="0"/>
        <w:adjustRightInd w:val="0"/>
        <w:rPr>
          <w:rFonts w:ascii="Arial" w:hAnsi="Arial" w:cs="Arial"/>
          <w:sz w:val="20"/>
          <w:szCs w:val="20"/>
        </w:rPr>
      </w:pPr>
    </w:p>
    <w:p w14:paraId="4A2D964D" w14:textId="36323378" w:rsidR="00C265F8" w:rsidRPr="009D7F8A" w:rsidRDefault="00C265F8" w:rsidP="00C265F8">
      <w:pPr>
        <w:pStyle w:val="Pargrafdellista"/>
        <w:widowControl w:val="0"/>
        <w:numPr>
          <w:ilvl w:val="0"/>
          <w:numId w:val="23"/>
        </w:numPr>
        <w:tabs>
          <w:tab w:val="left" w:pos="1337"/>
        </w:tabs>
        <w:rPr>
          <w:rFonts w:ascii="Arial" w:hAnsi="Arial" w:cs="Arial"/>
          <w:sz w:val="20"/>
          <w:szCs w:val="19"/>
          <w:lang w:val="es-ES_tradnl"/>
        </w:rPr>
      </w:pPr>
      <w:r>
        <w:rPr>
          <w:rFonts w:ascii="Arial" w:hAnsi="Arial" w:cs="Arial"/>
          <w:sz w:val="20"/>
          <w:szCs w:val="19"/>
          <w:lang w:val="es-ES_tradnl"/>
        </w:rPr>
        <w:t>Núria Martínez Arbonés</w:t>
      </w:r>
    </w:p>
    <w:p w14:paraId="51EBDBF7" w14:textId="77777777" w:rsidR="00C265F8" w:rsidRDefault="00C265F8" w:rsidP="00C265F8">
      <w:pPr>
        <w:widowControl w:val="0"/>
        <w:tabs>
          <w:tab w:val="left" w:pos="1337"/>
        </w:tabs>
        <w:rPr>
          <w:rFonts w:ascii="Arial" w:hAnsi="Arial" w:cs="Arial"/>
          <w:sz w:val="20"/>
          <w:szCs w:val="19"/>
          <w:lang w:val="es-ES_tradnl"/>
        </w:rPr>
      </w:pPr>
      <w:r>
        <w:rPr>
          <w:rFonts w:ascii="Arial" w:hAnsi="Arial" w:cs="Arial"/>
          <w:sz w:val="20"/>
          <w:szCs w:val="19"/>
          <w:lang w:val="es-ES_tradnl"/>
        </w:rPr>
        <w:t>Especialista en Pediatría</w:t>
      </w:r>
    </w:p>
    <w:p w14:paraId="3E7B25B7" w14:textId="2F963AAC" w:rsidR="00C265F8" w:rsidRDefault="00C265F8" w:rsidP="00C265F8">
      <w:pPr>
        <w:widowControl w:val="0"/>
        <w:tabs>
          <w:tab w:val="left" w:pos="1337"/>
        </w:tabs>
        <w:rPr>
          <w:rFonts w:ascii="Arial" w:hAnsi="Arial" w:cs="Arial"/>
          <w:sz w:val="20"/>
          <w:szCs w:val="19"/>
          <w:lang w:val="es-ES_tradnl"/>
        </w:rPr>
      </w:pPr>
      <w:r w:rsidRPr="0076193A">
        <w:rPr>
          <w:rFonts w:ascii="Arial" w:hAnsi="Arial" w:cs="Arial"/>
          <w:sz w:val="20"/>
          <w:szCs w:val="19"/>
          <w:lang w:val="es-ES_tradnl"/>
        </w:rPr>
        <w:t>Facultativa Especialista con contrato de guardias</w:t>
      </w:r>
      <w:r>
        <w:rPr>
          <w:rFonts w:ascii="Arial" w:hAnsi="Arial" w:cs="Arial"/>
          <w:sz w:val="20"/>
          <w:szCs w:val="19"/>
          <w:lang w:val="es-ES_tradnl"/>
        </w:rPr>
        <w:t xml:space="preserve"> h</w:t>
      </w:r>
      <w:r w:rsidRPr="0076193A">
        <w:rPr>
          <w:rFonts w:ascii="Arial" w:hAnsi="Arial" w:cs="Arial"/>
          <w:sz w:val="20"/>
          <w:szCs w:val="19"/>
          <w:lang w:val="es-ES_tradnl"/>
        </w:rPr>
        <w:t>ospitalarias</w:t>
      </w:r>
    </w:p>
    <w:p w14:paraId="04D067DF" w14:textId="77777777" w:rsidR="00C265F8" w:rsidRPr="001F6688" w:rsidRDefault="00C265F8" w:rsidP="001F6688">
      <w:pPr>
        <w:autoSpaceDE w:val="0"/>
        <w:autoSpaceDN w:val="0"/>
        <w:adjustRightInd w:val="0"/>
        <w:rPr>
          <w:rFonts w:ascii="Arial" w:hAnsi="Arial" w:cs="Arial"/>
          <w:sz w:val="20"/>
          <w:szCs w:val="20"/>
        </w:rPr>
      </w:pPr>
    </w:p>
    <w:p w14:paraId="05A6505A" w14:textId="77777777" w:rsidR="001F6688" w:rsidRPr="001F6688" w:rsidRDefault="001F6688" w:rsidP="001F6688">
      <w:pPr>
        <w:pStyle w:val="Pargrafdellista"/>
        <w:widowControl w:val="0"/>
        <w:numPr>
          <w:ilvl w:val="0"/>
          <w:numId w:val="23"/>
        </w:numPr>
        <w:tabs>
          <w:tab w:val="left" w:pos="1337"/>
        </w:tabs>
        <w:rPr>
          <w:rFonts w:ascii="Arial" w:hAnsi="Arial" w:cs="Arial"/>
          <w:sz w:val="20"/>
          <w:szCs w:val="20"/>
          <w:lang w:val="es-ES_tradnl"/>
        </w:rPr>
      </w:pPr>
      <w:r w:rsidRPr="001F6688">
        <w:rPr>
          <w:rFonts w:ascii="Arial" w:hAnsi="Arial" w:cs="Arial"/>
          <w:sz w:val="20"/>
          <w:szCs w:val="20"/>
          <w:lang w:val="es-ES_tradnl"/>
        </w:rPr>
        <w:t>Antonio Natal Pujol</w:t>
      </w:r>
    </w:p>
    <w:p w14:paraId="58654DF5" w14:textId="6128C272" w:rsidR="001F6688" w:rsidRPr="001F6688" w:rsidRDefault="001F6688" w:rsidP="001F6688">
      <w:pPr>
        <w:widowControl w:val="0"/>
        <w:tabs>
          <w:tab w:val="left" w:pos="1337"/>
        </w:tabs>
        <w:rPr>
          <w:rFonts w:ascii="Arial" w:hAnsi="Arial" w:cs="Arial"/>
          <w:sz w:val="20"/>
          <w:szCs w:val="20"/>
          <w:lang w:val="es-ES_tradnl"/>
        </w:rPr>
      </w:pPr>
      <w:r w:rsidRPr="001F6688">
        <w:rPr>
          <w:rFonts w:ascii="Arial" w:hAnsi="Arial" w:cs="Arial"/>
          <w:sz w:val="20"/>
          <w:szCs w:val="20"/>
          <w:lang w:val="es-ES_tradnl"/>
        </w:rPr>
        <w:t>Especialista en</w:t>
      </w:r>
      <w:r>
        <w:rPr>
          <w:rFonts w:ascii="Arial" w:hAnsi="Arial" w:cs="Arial"/>
          <w:sz w:val="20"/>
          <w:szCs w:val="20"/>
          <w:lang w:val="es-ES_tradnl"/>
        </w:rPr>
        <w:t xml:space="preserve"> P</w:t>
      </w:r>
      <w:r w:rsidRPr="001F6688">
        <w:rPr>
          <w:rFonts w:ascii="Arial" w:hAnsi="Arial" w:cs="Arial"/>
          <w:sz w:val="20"/>
          <w:szCs w:val="20"/>
          <w:lang w:val="es-ES_tradnl"/>
        </w:rPr>
        <w:t>ediatría</w:t>
      </w:r>
    </w:p>
    <w:p w14:paraId="416C91DC" w14:textId="77777777" w:rsidR="001F6688" w:rsidRPr="001F6688" w:rsidRDefault="001F6688" w:rsidP="001F6688">
      <w:pPr>
        <w:widowControl w:val="0"/>
        <w:tabs>
          <w:tab w:val="left" w:pos="1337"/>
        </w:tabs>
        <w:rPr>
          <w:rFonts w:ascii="Arial" w:hAnsi="Arial" w:cs="Arial"/>
          <w:sz w:val="20"/>
          <w:szCs w:val="20"/>
          <w:lang w:val="es-ES_tradnl"/>
        </w:rPr>
      </w:pPr>
      <w:r w:rsidRPr="001F6688">
        <w:rPr>
          <w:rFonts w:ascii="Arial" w:hAnsi="Arial" w:cs="Arial"/>
          <w:sz w:val="20"/>
          <w:szCs w:val="20"/>
          <w:lang w:val="es-ES_tradnl"/>
        </w:rPr>
        <w:t>Facultativo Emérito</w:t>
      </w:r>
    </w:p>
    <w:p w14:paraId="7D6781C4" w14:textId="77777777" w:rsidR="001F6688" w:rsidRDefault="001F6688" w:rsidP="001F6688">
      <w:pPr>
        <w:widowControl w:val="0"/>
        <w:tabs>
          <w:tab w:val="left" w:pos="1337"/>
        </w:tabs>
        <w:jc w:val="both"/>
        <w:rPr>
          <w:rFonts w:ascii="Arial" w:hAnsi="Arial" w:cs="Arial"/>
          <w:sz w:val="20"/>
          <w:szCs w:val="20"/>
          <w:lang w:val="es-ES_tradnl"/>
        </w:rPr>
      </w:pPr>
    </w:p>
    <w:p w14:paraId="2F7743C3" w14:textId="77777777" w:rsidR="001F6688" w:rsidRPr="001F6688" w:rsidRDefault="001F6688" w:rsidP="001F6688">
      <w:pPr>
        <w:autoSpaceDE w:val="0"/>
        <w:autoSpaceDN w:val="0"/>
        <w:adjustRightInd w:val="0"/>
        <w:rPr>
          <w:rFonts w:ascii="Arial" w:hAnsi="Arial" w:cs="Arial"/>
          <w:sz w:val="22"/>
          <w:szCs w:val="22"/>
        </w:rPr>
      </w:pPr>
    </w:p>
    <w:p w14:paraId="38EF9FB9" w14:textId="77777777" w:rsidR="001F6688" w:rsidRDefault="001F6688" w:rsidP="0046343A">
      <w:pPr>
        <w:widowControl w:val="0"/>
        <w:tabs>
          <w:tab w:val="left" w:pos="1337"/>
        </w:tabs>
        <w:jc w:val="both"/>
        <w:rPr>
          <w:rFonts w:ascii="Arial" w:hAnsi="Arial" w:cs="Arial"/>
          <w:sz w:val="20"/>
          <w:szCs w:val="20"/>
          <w:lang w:val="es-ES_tradnl"/>
        </w:rPr>
      </w:pPr>
    </w:p>
    <w:p w14:paraId="0D916121" w14:textId="77777777" w:rsidR="0046343A" w:rsidRPr="00C637EE" w:rsidRDefault="0046343A" w:rsidP="0046343A">
      <w:pPr>
        <w:widowControl w:val="0"/>
        <w:tabs>
          <w:tab w:val="left" w:pos="1337"/>
        </w:tabs>
        <w:jc w:val="both"/>
        <w:rPr>
          <w:rFonts w:ascii="Arial" w:hAnsi="Arial" w:cs="Arial"/>
          <w:sz w:val="22"/>
          <w:szCs w:val="22"/>
        </w:rPr>
      </w:pPr>
      <w:r w:rsidRPr="00C637EE">
        <w:rPr>
          <w:rFonts w:ascii="Arial" w:hAnsi="Arial" w:cs="Arial"/>
          <w:sz w:val="22"/>
          <w:szCs w:val="22"/>
        </w:rPr>
        <w:t xml:space="preserve">Además, </w:t>
      </w:r>
      <w:r>
        <w:rPr>
          <w:rFonts w:ascii="Arial" w:hAnsi="Arial" w:cs="Arial"/>
          <w:sz w:val="22"/>
          <w:szCs w:val="22"/>
        </w:rPr>
        <w:t>fruto de un acuerdo de colaboración con la Fundación Leo Messi para la formación especializada de médicos argentinos en nuestro centro, en la actualidad hay dos becarios: uno especializándose en errores congénitos del metabolismo, gastroenterología y nutrición pediátricas y otro en endocrinología pediátrica</w:t>
      </w:r>
    </w:p>
    <w:p w14:paraId="1D47E5C3" w14:textId="77777777" w:rsidR="0046343A" w:rsidRDefault="0046343A" w:rsidP="0046343A">
      <w:pPr>
        <w:widowControl w:val="0"/>
        <w:tabs>
          <w:tab w:val="left" w:pos="1337"/>
        </w:tabs>
        <w:spacing w:line="360" w:lineRule="auto"/>
        <w:jc w:val="both"/>
        <w:rPr>
          <w:rFonts w:ascii="Arial" w:hAnsi="Arial" w:cs="Arial"/>
          <w:b/>
          <w:szCs w:val="22"/>
        </w:rPr>
      </w:pPr>
    </w:p>
    <w:p w14:paraId="767C758C" w14:textId="77777777" w:rsidR="008768AD" w:rsidRDefault="008768AD" w:rsidP="0046343A">
      <w:pPr>
        <w:widowControl w:val="0"/>
        <w:tabs>
          <w:tab w:val="left" w:pos="1337"/>
        </w:tabs>
        <w:spacing w:line="360" w:lineRule="auto"/>
        <w:jc w:val="both"/>
        <w:rPr>
          <w:rFonts w:ascii="Arial" w:hAnsi="Arial" w:cs="Arial"/>
          <w:b/>
          <w:szCs w:val="22"/>
        </w:rPr>
      </w:pPr>
    </w:p>
    <w:p w14:paraId="235A6A80" w14:textId="77777777" w:rsidR="0046343A" w:rsidRPr="008950FF" w:rsidRDefault="0046343A" w:rsidP="0046343A">
      <w:pPr>
        <w:widowControl w:val="0"/>
        <w:tabs>
          <w:tab w:val="left" w:pos="1337"/>
        </w:tabs>
        <w:spacing w:line="360" w:lineRule="auto"/>
        <w:jc w:val="both"/>
        <w:rPr>
          <w:rFonts w:ascii="Arial" w:hAnsi="Arial" w:cs="Arial"/>
        </w:rPr>
      </w:pPr>
      <w:r w:rsidRPr="001C76CF">
        <w:rPr>
          <w:rFonts w:ascii="Arial" w:hAnsi="Arial" w:cs="Arial"/>
          <w:b/>
          <w:szCs w:val="22"/>
        </w:rPr>
        <w:t>Médicos Residentes</w:t>
      </w:r>
      <w:r w:rsidRPr="001C76CF">
        <w:rPr>
          <w:rFonts w:ascii="Arial" w:hAnsi="Arial" w:cs="Arial"/>
        </w:rPr>
        <w:fldChar w:fldCharType="begin"/>
      </w:r>
      <w:r>
        <w:rPr>
          <w:rFonts w:ascii="Arial" w:hAnsi="Arial" w:cs="Arial"/>
        </w:rPr>
        <w:instrText>TC</w:instrText>
      </w:r>
      <w:r w:rsidRPr="001C76CF">
        <w:rPr>
          <w:rFonts w:ascii="Arial" w:hAnsi="Arial" w:cs="Arial"/>
        </w:rPr>
        <w:instrText xml:space="preserve">  \l 4 "Médicos Residentes"</w:instrText>
      </w:r>
      <w:r w:rsidRPr="001C76CF">
        <w:rPr>
          <w:rFonts w:ascii="Arial" w:hAnsi="Arial" w:cs="Arial"/>
        </w:rPr>
        <w:fldChar w:fldCharType="end"/>
      </w:r>
    </w:p>
    <w:p w14:paraId="5EB468D8" w14:textId="5B316622" w:rsidR="0046343A" w:rsidRDefault="0046343A" w:rsidP="0046343A">
      <w:pPr>
        <w:widowControl w:val="0"/>
        <w:tabs>
          <w:tab w:val="left" w:pos="1337"/>
        </w:tabs>
        <w:jc w:val="both"/>
        <w:rPr>
          <w:rFonts w:ascii="Arial" w:hAnsi="Arial" w:cs="Arial"/>
          <w:sz w:val="22"/>
          <w:lang w:val="es-ES_tradnl"/>
        </w:rPr>
      </w:pPr>
      <w:r w:rsidRPr="00936DA1">
        <w:rPr>
          <w:rFonts w:ascii="Arial" w:hAnsi="Arial" w:cs="Arial"/>
          <w:sz w:val="22"/>
          <w:lang w:val="es-ES_tradnl"/>
        </w:rPr>
        <w:t xml:space="preserve">El Servicio está acreditado desde el año 1990 para </w:t>
      </w:r>
      <w:r>
        <w:rPr>
          <w:rFonts w:ascii="Arial" w:hAnsi="Arial" w:cs="Arial"/>
          <w:sz w:val="22"/>
          <w:lang w:val="es-ES_tradnl"/>
        </w:rPr>
        <w:t>impartir la docencia de Pediatría</w:t>
      </w:r>
      <w:r w:rsidRPr="00936DA1">
        <w:rPr>
          <w:rFonts w:ascii="Arial" w:hAnsi="Arial" w:cs="Arial"/>
          <w:sz w:val="22"/>
          <w:lang w:val="es-ES_tradnl"/>
        </w:rPr>
        <w:t xml:space="preserve"> y sus Áreas específicas, dentro del Programa MIR, con tres residentes por promoción h</w:t>
      </w:r>
      <w:r>
        <w:rPr>
          <w:rFonts w:ascii="Arial" w:hAnsi="Arial" w:cs="Arial"/>
          <w:sz w:val="22"/>
          <w:lang w:val="es-ES_tradnl"/>
        </w:rPr>
        <w:t xml:space="preserve">asta el año 2009. </w:t>
      </w:r>
      <w:r w:rsidRPr="00936DA1">
        <w:rPr>
          <w:rFonts w:ascii="Arial" w:hAnsi="Arial" w:cs="Arial"/>
          <w:sz w:val="22"/>
          <w:lang w:val="es-ES_tradnl"/>
        </w:rPr>
        <w:t xml:space="preserve">Desde la promoción de 2010, que </w:t>
      </w:r>
      <w:r>
        <w:rPr>
          <w:rFonts w:ascii="Arial" w:hAnsi="Arial" w:cs="Arial"/>
          <w:sz w:val="22"/>
          <w:lang w:val="es-ES_tradnl"/>
        </w:rPr>
        <w:t>fue</w:t>
      </w:r>
      <w:r w:rsidRPr="00936DA1">
        <w:rPr>
          <w:rFonts w:ascii="Arial" w:hAnsi="Arial" w:cs="Arial"/>
          <w:sz w:val="22"/>
          <w:lang w:val="es-ES_tradnl"/>
        </w:rPr>
        <w:t xml:space="preserve"> la </w:t>
      </w:r>
      <w:r>
        <w:rPr>
          <w:rFonts w:ascii="Arial" w:hAnsi="Arial" w:cs="Arial"/>
          <w:sz w:val="22"/>
          <w:lang w:val="es-ES_tradnl"/>
        </w:rPr>
        <w:t>número 20</w:t>
      </w:r>
      <w:r w:rsidRPr="00936DA1">
        <w:rPr>
          <w:rFonts w:ascii="Arial" w:hAnsi="Arial" w:cs="Arial"/>
          <w:sz w:val="22"/>
          <w:lang w:val="es-ES_tradnl"/>
        </w:rPr>
        <w:t>, se ha incrementado el número de residentes a 5 por año</w:t>
      </w:r>
      <w:r w:rsidR="001F6688">
        <w:rPr>
          <w:rFonts w:ascii="Arial" w:hAnsi="Arial" w:cs="Arial"/>
          <w:sz w:val="22"/>
          <w:lang w:val="es-ES_tradnl"/>
        </w:rPr>
        <w:t>, y desde la actual convocatoria el número será de 6 por año</w:t>
      </w:r>
      <w:r w:rsidRPr="00936DA1">
        <w:rPr>
          <w:rFonts w:ascii="Arial" w:hAnsi="Arial" w:cs="Arial"/>
          <w:sz w:val="22"/>
          <w:lang w:val="es-ES_tradnl"/>
        </w:rPr>
        <w:t xml:space="preserve">. El período de formación es de cuatro años, por lo que la capacidad total es de </w:t>
      </w:r>
      <w:r w:rsidR="001F6688">
        <w:rPr>
          <w:rFonts w:ascii="Arial" w:hAnsi="Arial" w:cs="Arial"/>
          <w:sz w:val="22"/>
          <w:lang w:val="es-ES_tradnl"/>
        </w:rPr>
        <w:t>24</w:t>
      </w:r>
      <w:r w:rsidRPr="00936DA1">
        <w:rPr>
          <w:rFonts w:ascii="Arial" w:hAnsi="Arial" w:cs="Arial"/>
          <w:sz w:val="22"/>
          <w:lang w:val="es-ES_tradnl"/>
        </w:rPr>
        <w:t xml:space="preserve"> residentes. </w:t>
      </w:r>
    </w:p>
    <w:p w14:paraId="11281613" w14:textId="77777777" w:rsidR="001F6688" w:rsidRDefault="001F6688" w:rsidP="0046343A">
      <w:pPr>
        <w:widowControl w:val="0"/>
        <w:tabs>
          <w:tab w:val="left" w:pos="1337"/>
        </w:tabs>
        <w:jc w:val="both"/>
        <w:rPr>
          <w:rFonts w:ascii="Arial" w:hAnsi="Arial" w:cs="Arial"/>
          <w:sz w:val="22"/>
          <w:lang w:val="es-ES_tradnl"/>
        </w:rPr>
      </w:pPr>
    </w:p>
    <w:p w14:paraId="0FBC10D9" w14:textId="77777777" w:rsidR="00396ACF" w:rsidRDefault="00396ACF" w:rsidP="00396ACF">
      <w:pPr>
        <w:autoSpaceDE w:val="0"/>
        <w:autoSpaceDN w:val="0"/>
        <w:adjustRightInd w:val="0"/>
        <w:rPr>
          <w:rFonts w:ascii="Arial" w:hAnsi="Arial" w:cs="Arial"/>
          <w:sz w:val="22"/>
          <w:szCs w:val="22"/>
        </w:rPr>
      </w:pPr>
    </w:p>
    <w:p w14:paraId="3FF87920" w14:textId="4F591357" w:rsidR="00396ACF" w:rsidRDefault="00396ACF" w:rsidP="00396ACF">
      <w:pPr>
        <w:autoSpaceDE w:val="0"/>
        <w:autoSpaceDN w:val="0"/>
        <w:adjustRightInd w:val="0"/>
        <w:rPr>
          <w:rFonts w:ascii="Arial" w:hAnsi="Arial" w:cs="Arial"/>
          <w:sz w:val="22"/>
          <w:szCs w:val="22"/>
        </w:rPr>
      </w:pPr>
      <w:r>
        <w:rPr>
          <w:rFonts w:ascii="Arial" w:hAnsi="Arial" w:cs="Arial"/>
          <w:sz w:val="22"/>
          <w:szCs w:val="22"/>
        </w:rPr>
        <w:t>Resident</w:t>
      </w:r>
      <w:r w:rsidR="00F73850">
        <w:rPr>
          <w:rFonts w:ascii="Arial" w:hAnsi="Arial" w:cs="Arial"/>
          <w:sz w:val="22"/>
          <w:szCs w:val="22"/>
        </w:rPr>
        <w:t xml:space="preserve">es de </w:t>
      </w:r>
      <w:r w:rsidR="00737100">
        <w:rPr>
          <w:rFonts w:ascii="Arial" w:hAnsi="Arial" w:cs="Arial"/>
          <w:sz w:val="22"/>
          <w:szCs w:val="22"/>
        </w:rPr>
        <w:t>cuarto</w:t>
      </w:r>
      <w:r w:rsidR="00F73850">
        <w:rPr>
          <w:rFonts w:ascii="Arial" w:hAnsi="Arial" w:cs="Arial"/>
          <w:sz w:val="22"/>
          <w:szCs w:val="22"/>
        </w:rPr>
        <w:t xml:space="preserve"> año</w:t>
      </w:r>
      <w:r>
        <w:rPr>
          <w:rFonts w:ascii="Arial" w:hAnsi="Arial" w:cs="Arial"/>
          <w:sz w:val="22"/>
          <w:szCs w:val="22"/>
        </w:rPr>
        <w:t>:</w:t>
      </w:r>
    </w:p>
    <w:p w14:paraId="3A4BA6D4" w14:textId="77777777" w:rsidR="00396ACF" w:rsidRDefault="00396ACF" w:rsidP="00396ACF">
      <w:pPr>
        <w:pStyle w:val="Pargrafdellista"/>
        <w:numPr>
          <w:ilvl w:val="0"/>
          <w:numId w:val="26"/>
        </w:numPr>
        <w:autoSpaceDE w:val="0"/>
        <w:autoSpaceDN w:val="0"/>
        <w:adjustRightInd w:val="0"/>
        <w:rPr>
          <w:rFonts w:ascii="Arial" w:hAnsi="Arial" w:cs="Arial"/>
          <w:sz w:val="22"/>
          <w:szCs w:val="22"/>
        </w:rPr>
      </w:pPr>
      <w:r>
        <w:rPr>
          <w:rFonts w:ascii="Arial" w:hAnsi="Arial" w:cs="Arial"/>
          <w:sz w:val="22"/>
          <w:szCs w:val="22"/>
        </w:rPr>
        <w:t>Cristina Aguilar Riera</w:t>
      </w:r>
    </w:p>
    <w:p w14:paraId="034BE391" w14:textId="77777777" w:rsidR="00396ACF" w:rsidRDefault="00396ACF" w:rsidP="00396ACF">
      <w:pPr>
        <w:pStyle w:val="Pargrafdellista"/>
        <w:numPr>
          <w:ilvl w:val="0"/>
          <w:numId w:val="26"/>
        </w:numPr>
        <w:autoSpaceDE w:val="0"/>
        <w:autoSpaceDN w:val="0"/>
        <w:adjustRightInd w:val="0"/>
        <w:rPr>
          <w:rFonts w:ascii="Arial" w:hAnsi="Arial" w:cs="Arial"/>
          <w:sz w:val="22"/>
          <w:szCs w:val="22"/>
        </w:rPr>
      </w:pPr>
      <w:r>
        <w:rPr>
          <w:rFonts w:ascii="Arial" w:hAnsi="Arial" w:cs="Arial"/>
          <w:sz w:val="22"/>
          <w:szCs w:val="22"/>
        </w:rPr>
        <w:t>Anna Asensio Fernández</w:t>
      </w:r>
    </w:p>
    <w:p w14:paraId="1165EF45" w14:textId="77777777" w:rsidR="00396ACF" w:rsidRDefault="00396ACF" w:rsidP="00396ACF">
      <w:pPr>
        <w:pStyle w:val="Pargrafdellista"/>
        <w:numPr>
          <w:ilvl w:val="0"/>
          <w:numId w:val="26"/>
        </w:numPr>
        <w:autoSpaceDE w:val="0"/>
        <w:autoSpaceDN w:val="0"/>
        <w:adjustRightInd w:val="0"/>
        <w:rPr>
          <w:rFonts w:ascii="Arial" w:hAnsi="Arial" w:cs="Arial"/>
          <w:sz w:val="22"/>
          <w:szCs w:val="22"/>
        </w:rPr>
      </w:pPr>
      <w:r>
        <w:rPr>
          <w:rFonts w:ascii="Arial" w:hAnsi="Arial" w:cs="Arial"/>
          <w:sz w:val="22"/>
          <w:szCs w:val="22"/>
        </w:rPr>
        <w:t>Elena Lucia López Serrano</w:t>
      </w:r>
    </w:p>
    <w:p w14:paraId="0E98E963" w14:textId="77777777" w:rsidR="00396ACF" w:rsidRDefault="00396ACF" w:rsidP="00396ACF">
      <w:pPr>
        <w:pStyle w:val="Pargrafdellista"/>
        <w:numPr>
          <w:ilvl w:val="0"/>
          <w:numId w:val="26"/>
        </w:numPr>
        <w:autoSpaceDE w:val="0"/>
        <w:autoSpaceDN w:val="0"/>
        <w:adjustRightInd w:val="0"/>
        <w:rPr>
          <w:rFonts w:ascii="Arial" w:hAnsi="Arial" w:cs="Arial"/>
          <w:sz w:val="22"/>
          <w:szCs w:val="22"/>
        </w:rPr>
      </w:pPr>
      <w:r>
        <w:rPr>
          <w:rFonts w:ascii="Arial" w:hAnsi="Arial" w:cs="Arial"/>
          <w:sz w:val="22"/>
          <w:szCs w:val="22"/>
        </w:rPr>
        <w:lastRenderedPageBreak/>
        <w:t>Adrià Miguel Regueiro</w:t>
      </w:r>
    </w:p>
    <w:p w14:paraId="1B3E31BD" w14:textId="77777777" w:rsidR="00396ACF" w:rsidRDefault="00396ACF" w:rsidP="00396ACF">
      <w:pPr>
        <w:pStyle w:val="Pargrafdellista"/>
        <w:numPr>
          <w:ilvl w:val="0"/>
          <w:numId w:val="26"/>
        </w:numPr>
        <w:rPr>
          <w:rFonts w:ascii="Arial" w:hAnsi="Arial" w:cs="Arial"/>
          <w:sz w:val="22"/>
          <w:szCs w:val="22"/>
        </w:rPr>
      </w:pPr>
      <w:r>
        <w:rPr>
          <w:rFonts w:ascii="Arial" w:hAnsi="Arial" w:cs="Arial"/>
          <w:sz w:val="22"/>
          <w:szCs w:val="22"/>
        </w:rPr>
        <w:t>Alba Prieto Fitó</w:t>
      </w:r>
    </w:p>
    <w:p w14:paraId="3C06F108" w14:textId="77777777" w:rsidR="00396ACF" w:rsidRDefault="00396ACF" w:rsidP="00396ACF">
      <w:pPr>
        <w:pStyle w:val="Pargrafdellista"/>
        <w:rPr>
          <w:rFonts w:ascii="Arial" w:hAnsi="Arial" w:cs="Arial"/>
          <w:sz w:val="22"/>
          <w:szCs w:val="22"/>
        </w:rPr>
      </w:pPr>
    </w:p>
    <w:p w14:paraId="7159A3C8" w14:textId="07623246" w:rsidR="00396ACF" w:rsidRDefault="00F73850" w:rsidP="00396ACF">
      <w:pPr>
        <w:rPr>
          <w:rFonts w:ascii="Arial" w:hAnsi="Arial" w:cs="Arial"/>
          <w:sz w:val="22"/>
          <w:szCs w:val="22"/>
        </w:rPr>
      </w:pPr>
      <w:r>
        <w:rPr>
          <w:rFonts w:ascii="Arial" w:hAnsi="Arial" w:cs="Arial"/>
          <w:sz w:val="22"/>
          <w:szCs w:val="22"/>
        </w:rPr>
        <w:t xml:space="preserve">Residentes de </w:t>
      </w:r>
      <w:r w:rsidR="00737100">
        <w:rPr>
          <w:rFonts w:ascii="Arial" w:hAnsi="Arial" w:cs="Arial"/>
          <w:sz w:val="22"/>
          <w:szCs w:val="22"/>
        </w:rPr>
        <w:t>tercer</w:t>
      </w:r>
      <w:r w:rsidR="00396ACF">
        <w:rPr>
          <w:rFonts w:ascii="Arial" w:hAnsi="Arial" w:cs="Arial"/>
          <w:sz w:val="22"/>
          <w:szCs w:val="22"/>
        </w:rPr>
        <w:t xml:space="preserve"> </w:t>
      </w:r>
      <w:r>
        <w:rPr>
          <w:rFonts w:ascii="Arial" w:hAnsi="Arial" w:cs="Arial"/>
          <w:sz w:val="22"/>
          <w:szCs w:val="22"/>
        </w:rPr>
        <w:t>año</w:t>
      </w:r>
      <w:r w:rsidR="00396ACF">
        <w:rPr>
          <w:rFonts w:ascii="Arial" w:hAnsi="Arial" w:cs="Arial"/>
          <w:sz w:val="22"/>
          <w:szCs w:val="22"/>
        </w:rPr>
        <w:t xml:space="preserve">: </w:t>
      </w:r>
    </w:p>
    <w:p w14:paraId="16ED34BB" w14:textId="77777777" w:rsidR="00396ACF" w:rsidRDefault="00396ACF" w:rsidP="00396ACF">
      <w:pPr>
        <w:pStyle w:val="Pargrafdellista"/>
        <w:numPr>
          <w:ilvl w:val="0"/>
          <w:numId w:val="27"/>
        </w:numPr>
        <w:rPr>
          <w:rFonts w:ascii="Arial" w:hAnsi="Arial" w:cs="Arial"/>
          <w:sz w:val="22"/>
          <w:szCs w:val="22"/>
        </w:rPr>
      </w:pPr>
      <w:r>
        <w:rPr>
          <w:rFonts w:ascii="Arial" w:hAnsi="Arial" w:cs="Arial"/>
          <w:sz w:val="22"/>
          <w:szCs w:val="22"/>
        </w:rPr>
        <w:t>Marta Arola hernandez</w:t>
      </w:r>
    </w:p>
    <w:p w14:paraId="250CB431" w14:textId="77777777" w:rsidR="00396ACF" w:rsidRDefault="00396ACF" w:rsidP="00396ACF">
      <w:pPr>
        <w:pStyle w:val="Pargrafdellista"/>
        <w:numPr>
          <w:ilvl w:val="0"/>
          <w:numId w:val="27"/>
        </w:numPr>
        <w:rPr>
          <w:rFonts w:ascii="Arial" w:hAnsi="Arial" w:cs="Arial"/>
          <w:sz w:val="22"/>
          <w:szCs w:val="22"/>
        </w:rPr>
      </w:pPr>
      <w:r>
        <w:rPr>
          <w:rFonts w:ascii="Arial" w:hAnsi="Arial" w:cs="Arial"/>
          <w:sz w:val="22"/>
          <w:szCs w:val="22"/>
        </w:rPr>
        <w:t>Maria Ballarà Petitbò</w:t>
      </w:r>
    </w:p>
    <w:p w14:paraId="73696F80" w14:textId="77777777" w:rsidR="00396ACF" w:rsidRDefault="00396ACF" w:rsidP="00396ACF">
      <w:pPr>
        <w:pStyle w:val="Pargrafdellista"/>
        <w:numPr>
          <w:ilvl w:val="0"/>
          <w:numId w:val="27"/>
        </w:numPr>
        <w:rPr>
          <w:rFonts w:ascii="Arial" w:hAnsi="Arial" w:cs="Arial"/>
          <w:sz w:val="22"/>
          <w:szCs w:val="22"/>
        </w:rPr>
      </w:pPr>
      <w:r>
        <w:rPr>
          <w:rFonts w:ascii="Arial" w:hAnsi="Arial" w:cs="Arial"/>
          <w:sz w:val="22"/>
          <w:szCs w:val="22"/>
        </w:rPr>
        <w:t>Anna Grau Vilanova</w:t>
      </w:r>
    </w:p>
    <w:p w14:paraId="2EE76814" w14:textId="77777777" w:rsidR="00396ACF" w:rsidRDefault="00396ACF" w:rsidP="00396ACF">
      <w:pPr>
        <w:pStyle w:val="Pargrafdellista"/>
        <w:numPr>
          <w:ilvl w:val="0"/>
          <w:numId w:val="27"/>
        </w:numPr>
        <w:rPr>
          <w:rFonts w:ascii="Arial" w:hAnsi="Arial" w:cs="Arial"/>
          <w:sz w:val="22"/>
          <w:szCs w:val="22"/>
        </w:rPr>
      </w:pPr>
      <w:r>
        <w:rPr>
          <w:rFonts w:ascii="Arial" w:hAnsi="Arial" w:cs="Arial"/>
          <w:sz w:val="22"/>
          <w:szCs w:val="22"/>
        </w:rPr>
        <w:t>Anna Cegarra Besora</w:t>
      </w:r>
    </w:p>
    <w:p w14:paraId="7E90945D" w14:textId="77777777" w:rsidR="00396ACF" w:rsidRDefault="00396ACF" w:rsidP="00396ACF">
      <w:pPr>
        <w:pStyle w:val="Pargrafdellista"/>
        <w:numPr>
          <w:ilvl w:val="0"/>
          <w:numId w:val="27"/>
        </w:numPr>
        <w:rPr>
          <w:rFonts w:ascii="Arial" w:hAnsi="Arial" w:cs="Arial"/>
          <w:sz w:val="22"/>
          <w:szCs w:val="22"/>
        </w:rPr>
      </w:pPr>
      <w:r>
        <w:rPr>
          <w:rFonts w:ascii="Arial" w:hAnsi="Arial" w:cs="Arial"/>
          <w:sz w:val="22"/>
          <w:szCs w:val="22"/>
        </w:rPr>
        <w:t>Elena Rodriguez Barber</w:t>
      </w:r>
    </w:p>
    <w:p w14:paraId="0B98B078" w14:textId="77777777" w:rsidR="00396ACF" w:rsidRDefault="00396ACF" w:rsidP="00396ACF">
      <w:pPr>
        <w:pStyle w:val="Pargrafdellista"/>
        <w:rPr>
          <w:rFonts w:ascii="Arial" w:hAnsi="Arial" w:cs="Arial"/>
          <w:sz w:val="22"/>
          <w:szCs w:val="22"/>
        </w:rPr>
      </w:pPr>
    </w:p>
    <w:p w14:paraId="7BB6A8A8" w14:textId="7A89016D" w:rsidR="00396ACF" w:rsidRDefault="00396ACF" w:rsidP="00396ACF">
      <w:pPr>
        <w:rPr>
          <w:rFonts w:ascii="Arial" w:hAnsi="Arial" w:cs="Arial"/>
          <w:sz w:val="22"/>
          <w:szCs w:val="22"/>
        </w:rPr>
      </w:pPr>
      <w:r>
        <w:rPr>
          <w:rFonts w:ascii="Arial" w:hAnsi="Arial" w:cs="Arial"/>
          <w:sz w:val="22"/>
          <w:szCs w:val="22"/>
        </w:rPr>
        <w:t>Resident</w:t>
      </w:r>
      <w:r w:rsidR="00F73850">
        <w:rPr>
          <w:rFonts w:ascii="Arial" w:hAnsi="Arial" w:cs="Arial"/>
          <w:sz w:val="22"/>
          <w:szCs w:val="22"/>
        </w:rPr>
        <w:t>e</w:t>
      </w:r>
      <w:r>
        <w:rPr>
          <w:rFonts w:ascii="Arial" w:hAnsi="Arial" w:cs="Arial"/>
          <w:sz w:val="22"/>
          <w:szCs w:val="22"/>
        </w:rPr>
        <w:t xml:space="preserve">s de </w:t>
      </w:r>
      <w:r w:rsidR="00737100">
        <w:rPr>
          <w:rFonts w:ascii="Arial" w:hAnsi="Arial" w:cs="Arial"/>
          <w:sz w:val="22"/>
          <w:szCs w:val="22"/>
        </w:rPr>
        <w:t>segundo</w:t>
      </w:r>
      <w:r>
        <w:rPr>
          <w:rFonts w:ascii="Arial" w:hAnsi="Arial" w:cs="Arial"/>
          <w:sz w:val="22"/>
          <w:szCs w:val="22"/>
        </w:rPr>
        <w:t xml:space="preserve"> </w:t>
      </w:r>
      <w:r w:rsidR="00F73850">
        <w:rPr>
          <w:rFonts w:ascii="Arial" w:hAnsi="Arial" w:cs="Arial"/>
          <w:sz w:val="22"/>
          <w:szCs w:val="22"/>
        </w:rPr>
        <w:t>año</w:t>
      </w:r>
      <w:r>
        <w:rPr>
          <w:rFonts w:ascii="Arial" w:hAnsi="Arial" w:cs="Arial"/>
          <w:sz w:val="22"/>
          <w:szCs w:val="22"/>
        </w:rPr>
        <w:t>:</w:t>
      </w:r>
    </w:p>
    <w:p w14:paraId="297136A9" w14:textId="77777777" w:rsidR="00396ACF" w:rsidRDefault="00396ACF" w:rsidP="00396ACF">
      <w:pPr>
        <w:pStyle w:val="Pargrafdellista"/>
        <w:numPr>
          <w:ilvl w:val="0"/>
          <w:numId w:val="28"/>
        </w:numPr>
        <w:rPr>
          <w:rFonts w:ascii="Arial" w:hAnsi="Arial" w:cs="Arial"/>
          <w:sz w:val="22"/>
          <w:szCs w:val="22"/>
        </w:rPr>
      </w:pPr>
      <w:r>
        <w:rPr>
          <w:rFonts w:ascii="Arial" w:hAnsi="Arial" w:cs="Arial"/>
          <w:sz w:val="22"/>
          <w:szCs w:val="22"/>
        </w:rPr>
        <w:t>Sara Cussó Pérez</w:t>
      </w:r>
    </w:p>
    <w:p w14:paraId="774AAE02" w14:textId="77777777" w:rsidR="00396ACF" w:rsidRDefault="00396ACF" w:rsidP="00396ACF">
      <w:pPr>
        <w:pStyle w:val="Pargrafdellista"/>
        <w:numPr>
          <w:ilvl w:val="0"/>
          <w:numId w:val="28"/>
        </w:numPr>
        <w:rPr>
          <w:rFonts w:ascii="Arial" w:hAnsi="Arial" w:cs="Arial"/>
          <w:sz w:val="22"/>
          <w:szCs w:val="22"/>
        </w:rPr>
      </w:pPr>
      <w:r>
        <w:rPr>
          <w:rFonts w:ascii="Arial" w:hAnsi="Arial" w:cs="Arial"/>
          <w:sz w:val="22"/>
          <w:szCs w:val="22"/>
        </w:rPr>
        <w:t>Paula Fernández Pérez</w:t>
      </w:r>
    </w:p>
    <w:p w14:paraId="070280E9" w14:textId="77777777" w:rsidR="00396ACF" w:rsidRDefault="00396ACF" w:rsidP="00396ACF">
      <w:pPr>
        <w:pStyle w:val="Pargrafdellista"/>
        <w:numPr>
          <w:ilvl w:val="0"/>
          <w:numId w:val="28"/>
        </w:numPr>
        <w:rPr>
          <w:rFonts w:ascii="Arial" w:hAnsi="Arial" w:cs="Arial"/>
          <w:sz w:val="22"/>
          <w:szCs w:val="22"/>
        </w:rPr>
      </w:pPr>
      <w:r>
        <w:rPr>
          <w:rFonts w:ascii="Arial" w:hAnsi="Arial" w:cs="Arial"/>
          <w:sz w:val="22"/>
          <w:szCs w:val="22"/>
        </w:rPr>
        <w:t>Mireia Luque Marueta</w:t>
      </w:r>
    </w:p>
    <w:p w14:paraId="061819A1" w14:textId="77777777" w:rsidR="00396ACF" w:rsidRDefault="00396ACF" w:rsidP="00396ACF">
      <w:pPr>
        <w:pStyle w:val="Pargrafdellista"/>
        <w:numPr>
          <w:ilvl w:val="0"/>
          <w:numId w:val="28"/>
        </w:numPr>
        <w:rPr>
          <w:rFonts w:ascii="Arial" w:hAnsi="Arial" w:cs="Arial"/>
          <w:sz w:val="22"/>
          <w:szCs w:val="22"/>
        </w:rPr>
      </w:pPr>
      <w:r>
        <w:rPr>
          <w:rFonts w:ascii="Arial" w:hAnsi="Arial" w:cs="Arial"/>
          <w:sz w:val="22"/>
          <w:szCs w:val="22"/>
        </w:rPr>
        <w:t>Pablo González Álvarez</w:t>
      </w:r>
    </w:p>
    <w:p w14:paraId="659BE4B1" w14:textId="77777777" w:rsidR="00396ACF" w:rsidRDefault="00396ACF" w:rsidP="00396ACF">
      <w:pPr>
        <w:pStyle w:val="Pargrafdellista"/>
        <w:numPr>
          <w:ilvl w:val="0"/>
          <w:numId w:val="28"/>
        </w:numPr>
        <w:rPr>
          <w:rFonts w:ascii="Arial" w:hAnsi="Arial" w:cs="Arial"/>
          <w:sz w:val="22"/>
          <w:szCs w:val="22"/>
        </w:rPr>
      </w:pPr>
      <w:r>
        <w:rPr>
          <w:rFonts w:ascii="Arial" w:hAnsi="Arial" w:cs="Arial"/>
          <w:sz w:val="22"/>
          <w:szCs w:val="22"/>
        </w:rPr>
        <w:t>Ana Sala de la Concepción</w:t>
      </w:r>
    </w:p>
    <w:p w14:paraId="0931FECF" w14:textId="77777777" w:rsidR="00484522" w:rsidRDefault="00484522" w:rsidP="00484522">
      <w:pPr>
        <w:rPr>
          <w:rFonts w:ascii="Arial" w:hAnsi="Arial" w:cs="Arial"/>
          <w:sz w:val="22"/>
          <w:szCs w:val="22"/>
        </w:rPr>
      </w:pPr>
    </w:p>
    <w:p w14:paraId="58642BCE" w14:textId="77777777" w:rsidR="00567813" w:rsidRPr="00D639ED" w:rsidRDefault="00567813" w:rsidP="00567813">
      <w:pPr>
        <w:rPr>
          <w:rFonts w:ascii="Arial" w:hAnsi="Arial" w:cs="Arial"/>
          <w:sz w:val="22"/>
          <w:szCs w:val="22"/>
        </w:rPr>
      </w:pPr>
      <w:r w:rsidRPr="00D639ED">
        <w:rPr>
          <w:rFonts w:ascii="Arial" w:hAnsi="Arial" w:cs="Arial"/>
          <w:sz w:val="22"/>
          <w:szCs w:val="22"/>
        </w:rPr>
        <w:t xml:space="preserve">Residents de primer any: </w:t>
      </w:r>
    </w:p>
    <w:p w14:paraId="15F15DBF" w14:textId="77777777" w:rsidR="00567813" w:rsidRDefault="00567813" w:rsidP="00567813">
      <w:pPr>
        <w:pStyle w:val="Pargrafdellista"/>
        <w:numPr>
          <w:ilvl w:val="0"/>
          <w:numId w:val="28"/>
        </w:numPr>
        <w:rPr>
          <w:rFonts w:ascii="Arial" w:hAnsi="Arial" w:cs="Arial"/>
          <w:sz w:val="22"/>
          <w:szCs w:val="22"/>
        </w:rPr>
      </w:pPr>
      <w:r>
        <w:rPr>
          <w:rFonts w:ascii="Arial" w:hAnsi="Arial" w:cs="Arial"/>
          <w:sz w:val="22"/>
          <w:szCs w:val="22"/>
        </w:rPr>
        <w:t>Felipe Stacy Ruales</w:t>
      </w:r>
    </w:p>
    <w:p w14:paraId="67A62F0B" w14:textId="77777777" w:rsidR="00567813" w:rsidRDefault="00567813" w:rsidP="00567813">
      <w:pPr>
        <w:pStyle w:val="Pargrafdellista"/>
        <w:numPr>
          <w:ilvl w:val="0"/>
          <w:numId w:val="28"/>
        </w:numPr>
        <w:rPr>
          <w:rFonts w:ascii="Arial" w:hAnsi="Arial" w:cs="Arial"/>
          <w:sz w:val="22"/>
          <w:szCs w:val="22"/>
        </w:rPr>
      </w:pPr>
      <w:r>
        <w:rPr>
          <w:rFonts w:ascii="Arial" w:hAnsi="Arial" w:cs="Arial"/>
          <w:sz w:val="22"/>
          <w:szCs w:val="22"/>
        </w:rPr>
        <w:t>Edurne Monllau Espuis</w:t>
      </w:r>
    </w:p>
    <w:p w14:paraId="6D679DD9" w14:textId="77777777" w:rsidR="00567813" w:rsidRDefault="00567813" w:rsidP="00567813">
      <w:pPr>
        <w:pStyle w:val="Pargrafdellista"/>
        <w:numPr>
          <w:ilvl w:val="0"/>
          <w:numId w:val="28"/>
        </w:numPr>
        <w:rPr>
          <w:rFonts w:ascii="Arial" w:hAnsi="Arial" w:cs="Arial"/>
          <w:sz w:val="22"/>
          <w:szCs w:val="22"/>
        </w:rPr>
      </w:pPr>
      <w:r>
        <w:rPr>
          <w:rFonts w:ascii="Arial" w:hAnsi="Arial" w:cs="Arial"/>
          <w:sz w:val="22"/>
          <w:szCs w:val="22"/>
        </w:rPr>
        <w:t>Andrea Carmona Bach</w:t>
      </w:r>
    </w:p>
    <w:p w14:paraId="3B1F7A67" w14:textId="77777777" w:rsidR="00567813" w:rsidRDefault="00567813" w:rsidP="00567813">
      <w:pPr>
        <w:pStyle w:val="Pargrafdellista"/>
        <w:numPr>
          <w:ilvl w:val="0"/>
          <w:numId w:val="28"/>
        </w:numPr>
        <w:rPr>
          <w:rFonts w:ascii="Arial" w:hAnsi="Arial" w:cs="Arial"/>
          <w:sz w:val="22"/>
          <w:szCs w:val="22"/>
        </w:rPr>
      </w:pPr>
      <w:r>
        <w:rPr>
          <w:rFonts w:ascii="Arial" w:hAnsi="Arial" w:cs="Arial"/>
          <w:sz w:val="22"/>
          <w:szCs w:val="22"/>
        </w:rPr>
        <w:t>Unai Urrutia Luis</w:t>
      </w:r>
    </w:p>
    <w:p w14:paraId="41A7A2E6" w14:textId="77777777" w:rsidR="00567813" w:rsidRDefault="00567813" w:rsidP="00567813">
      <w:pPr>
        <w:pStyle w:val="Pargrafdellista"/>
        <w:numPr>
          <w:ilvl w:val="0"/>
          <w:numId w:val="28"/>
        </w:numPr>
        <w:rPr>
          <w:rFonts w:ascii="Arial" w:hAnsi="Arial" w:cs="Arial"/>
          <w:sz w:val="22"/>
          <w:szCs w:val="22"/>
        </w:rPr>
      </w:pPr>
      <w:r>
        <w:rPr>
          <w:rFonts w:ascii="Arial" w:hAnsi="Arial" w:cs="Arial"/>
          <w:sz w:val="22"/>
          <w:szCs w:val="22"/>
        </w:rPr>
        <w:t>R</w:t>
      </w:r>
      <w:r w:rsidRPr="001A46D4">
        <w:rPr>
          <w:rFonts w:ascii="Arial" w:hAnsi="Arial" w:cs="Arial"/>
          <w:sz w:val="22"/>
          <w:szCs w:val="22"/>
        </w:rPr>
        <w:t>amon Graus Luna</w:t>
      </w:r>
    </w:p>
    <w:p w14:paraId="57213775" w14:textId="77777777" w:rsidR="00567813" w:rsidRPr="001A46D4" w:rsidRDefault="00567813" w:rsidP="00567813">
      <w:pPr>
        <w:pStyle w:val="Pargrafdellista"/>
        <w:numPr>
          <w:ilvl w:val="0"/>
          <w:numId w:val="28"/>
        </w:numPr>
        <w:rPr>
          <w:rFonts w:ascii="Arial" w:hAnsi="Arial" w:cs="Arial"/>
          <w:sz w:val="22"/>
          <w:szCs w:val="22"/>
        </w:rPr>
      </w:pPr>
      <w:r>
        <w:rPr>
          <w:rFonts w:ascii="Arial" w:hAnsi="Arial" w:cs="Arial"/>
          <w:sz w:val="22"/>
          <w:szCs w:val="22"/>
        </w:rPr>
        <w:t>Cristina de la Vega Ramal</w:t>
      </w:r>
    </w:p>
    <w:p w14:paraId="7A67FDFA" w14:textId="77777777" w:rsidR="00484522" w:rsidRPr="00484522" w:rsidRDefault="00484522" w:rsidP="00484522">
      <w:pPr>
        <w:rPr>
          <w:rFonts w:ascii="Arial" w:hAnsi="Arial" w:cs="Arial"/>
          <w:sz w:val="22"/>
          <w:szCs w:val="22"/>
        </w:rPr>
      </w:pPr>
    </w:p>
    <w:p w14:paraId="28A144C7" w14:textId="77777777" w:rsidR="00396ACF" w:rsidRDefault="00396ACF" w:rsidP="00396ACF">
      <w:pPr>
        <w:rPr>
          <w:rFonts w:ascii="Arial" w:hAnsi="Arial" w:cs="Arial"/>
          <w:sz w:val="22"/>
          <w:szCs w:val="22"/>
        </w:rPr>
      </w:pPr>
    </w:p>
    <w:p w14:paraId="1FE1B288" w14:textId="77777777" w:rsidR="00F73850" w:rsidRDefault="00F73850" w:rsidP="00F73850">
      <w:pPr>
        <w:widowControl w:val="0"/>
        <w:tabs>
          <w:tab w:val="left" w:pos="1337"/>
        </w:tabs>
        <w:jc w:val="both"/>
        <w:rPr>
          <w:rFonts w:ascii="Arial" w:hAnsi="Arial" w:cs="Arial"/>
          <w:sz w:val="22"/>
          <w:lang w:val="es-ES_tradnl"/>
        </w:rPr>
      </w:pPr>
      <w:r w:rsidRPr="00936DA1">
        <w:rPr>
          <w:rFonts w:ascii="Arial" w:hAnsi="Arial" w:cs="Arial"/>
          <w:sz w:val="22"/>
          <w:lang w:val="es-ES_tradnl"/>
        </w:rPr>
        <w:t xml:space="preserve">El Servicio </w:t>
      </w:r>
      <w:r>
        <w:rPr>
          <w:rFonts w:ascii="Arial" w:hAnsi="Arial" w:cs="Arial"/>
          <w:sz w:val="22"/>
          <w:lang w:val="es-ES_tradnl"/>
        </w:rPr>
        <w:t xml:space="preserve">de Pediatría tiene adscritos, </w:t>
      </w:r>
      <w:r w:rsidRPr="00936DA1">
        <w:rPr>
          <w:rFonts w:ascii="Arial" w:hAnsi="Arial" w:cs="Arial"/>
          <w:sz w:val="22"/>
          <w:lang w:val="es-ES_tradnl"/>
        </w:rPr>
        <w:t>además</w:t>
      </w:r>
      <w:r>
        <w:rPr>
          <w:rFonts w:ascii="Arial" w:hAnsi="Arial" w:cs="Arial"/>
          <w:sz w:val="22"/>
          <w:lang w:val="es-ES_tradnl"/>
        </w:rPr>
        <w:t>,</w:t>
      </w:r>
      <w:r w:rsidRPr="00936DA1">
        <w:rPr>
          <w:rFonts w:ascii="Arial" w:hAnsi="Arial" w:cs="Arial"/>
          <w:sz w:val="22"/>
          <w:lang w:val="es-ES_tradnl"/>
        </w:rPr>
        <w:t xml:space="preserve"> médicos residentes de las especialidades de Medicina de Familia y Comunitaria, Farmacología C</w:t>
      </w:r>
      <w:r>
        <w:rPr>
          <w:rFonts w:ascii="Arial" w:hAnsi="Arial" w:cs="Arial"/>
          <w:sz w:val="22"/>
          <w:lang w:val="es-ES_tradnl"/>
        </w:rPr>
        <w:t xml:space="preserve">línica, Farmacia Hospitalaria </w:t>
      </w:r>
      <w:r w:rsidRPr="00936DA1">
        <w:rPr>
          <w:rFonts w:ascii="Arial" w:hAnsi="Arial" w:cs="Arial"/>
          <w:sz w:val="22"/>
          <w:lang w:val="es-ES_tradnl"/>
        </w:rPr>
        <w:t xml:space="preserve">Microbiología </w:t>
      </w:r>
      <w:r>
        <w:rPr>
          <w:rFonts w:ascii="Arial" w:hAnsi="Arial" w:cs="Arial"/>
          <w:sz w:val="22"/>
          <w:lang w:val="es-ES_tradnl"/>
        </w:rPr>
        <w:t xml:space="preserve">y Bioquímica Clínica, </w:t>
      </w:r>
      <w:r w:rsidRPr="00936DA1">
        <w:rPr>
          <w:rFonts w:ascii="Arial" w:hAnsi="Arial" w:cs="Arial"/>
          <w:sz w:val="22"/>
          <w:lang w:val="es-ES_tradnl"/>
        </w:rPr>
        <w:t>que efectúan un período sistemático de rotación en Pediatría.</w:t>
      </w:r>
    </w:p>
    <w:p w14:paraId="308AD74F" w14:textId="77777777" w:rsidR="00F73850" w:rsidRDefault="00F73850" w:rsidP="00F73850">
      <w:pPr>
        <w:widowControl w:val="0"/>
        <w:tabs>
          <w:tab w:val="left" w:pos="1337"/>
        </w:tabs>
        <w:jc w:val="both"/>
        <w:rPr>
          <w:rFonts w:ascii="Arial" w:hAnsi="Arial" w:cs="Arial"/>
          <w:sz w:val="22"/>
          <w:lang w:val="es-ES_tradnl"/>
        </w:rPr>
      </w:pPr>
    </w:p>
    <w:p w14:paraId="5972CB9D" w14:textId="77777777" w:rsidR="00F73850" w:rsidRDefault="00F73850" w:rsidP="00F73850">
      <w:pPr>
        <w:widowControl w:val="0"/>
        <w:tabs>
          <w:tab w:val="left" w:pos="1337"/>
        </w:tabs>
        <w:jc w:val="both"/>
        <w:rPr>
          <w:rFonts w:ascii="Arial" w:hAnsi="Arial" w:cs="Arial"/>
          <w:sz w:val="22"/>
          <w:lang w:val="es-ES_tradnl"/>
        </w:rPr>
      </w:pPr>
      <w:r w:rsidRPr="00936DA1">
        <w:rPr>
          <w:rFonts w:ascii="Arial" w:hAnsi="Arial" w:cs="Arial"/>
          <w:sz w:val="22"/>
          <w:lang w:val="es-ES_tradnl"/>
        </w:rPr>
        <w:t>Los residentes de Pediatría efectúan rotaciones formativas estructuradas y planificadas por sus tutores, con incremento progresivo de su</w:t>
      </w:r>
      <w:r>
        <w:rPr>
          <w:rFonts w:ascii="Arial" w:hAnsi="Arial" w:cs="Arial"/>
          <w:sz w:val="22"/>
          <w:lang w:val="es-ES_tradnl"/>
        </w:rPr>
        <w:t xml:space="preserve"> </w:t>
      </w:r>
      <w:r w:rsidRPr="00936DA1">
        <w:rPr>
          <w:rFonts w:ascii="Arial" w:hAnsi="Arial" w:cs="Arial"/>
          <w:sz w:val="22"/>
          <w:lang w:val="es-ES_tradnl"/>
        </w:rPr>
        <w:t xml:space="preserve">independencia. Durante el primer año están adscritos a las unidades de hospitalización pediátrica y de </w:t>
      </w:r>
      <w:r>
        <w:rPr>
          <w:rFonts w:ascii="Arial" w:hAnsi="Arial" w:cs="Arial"/>
          <w:sz w:val="22"/>
          <w:lang w:val="es-ES_tradnl"/>
        </w:rPr>
        <w:t>urgencias. e</w:t>
      </w:r>
      <w:r w:rsidRPr="00936DA1">
        <w:rPr>
          <w:rFonts w:ascii="Arial" w:hAnsi="Arial" w:cs="Arial"/>
          <w:sz w:val="22"/>
          <w:lang w:val="es-ES_tradnl"/>
        </w:rPr>
        <w:t>n el segundo año, junto a las anteriores, efectúan</w:t>
      </w:r>
      <w:r>
        <w:rPr>
          <w:rFonts w:ascii="Arial" w:hAnsi="Arial" w:cs="Arial"/>
          <w:sz w:val="22"/>
          <w:lang w:val="es-ES_tradnl"/>
        </w:rPr>
        <w:t xml:space="preserve"> rotaciones por subespecialidades pediátricas en consultas externas y en neonatología. El tercer año realizan estancias formativas en la unidad de cuidados intensivos de neonatología de nuestro centro y en la unidad de cuidados intensivos pediátricos del hospital Vall d’Hebron, además de completar y profundizar en el conocimiento de la pediatría general ambulatoria (rotación en centro de asistencia primaria) y de las sub-especialidades pediátricas (consultas externas especializadas. Durante el cuarto año completan las rotaciones en las unidades de cuidados intensivos y subespecialidades pediátricas, realizan funciones de </w:t>
      </w:r>
      <w:r w:rsidRPr="00C05621">
        <w:rPr>
          <w:rFonts w:ascii="Arial" w:hAnsi="Arial" w:cs="Arial"/>
          <w:i/>
          <w:sz w:val="22"/>
          <w:lang w:val="es-ES_tradnl"/>
        </w:rPr>
        <w:t>adjunto supervisado</w:t>
      </w:r>
      <w:r>
        <w:rPr>
          <w:rFonts w:ascii="Arial" w:hAnsi="Arial" w:cs="Arial"/>
          <w:sz w:val="22"/>
          <w:lang w:val="es-ES_tradnl"/>
        </w:rPr>
        <w:t xml:space="preserve"> en la unidad de hospitalización pediátrica y disponen de un periodo de cuatro meses de rotación libre (en el propio hospital, en otro hospital catalán o de otra comunidad española, o en el extranjero). </w:t>
      </w:r>
      <w:r w:rsidRPr="00936DA1">
        <w:rPr>
          <w:rFonts w:ascii="Arial" w:hAnsi="Arial" w:cs="Arial"/>
          <w:sz w:val="22"/>
          <w:lang w:val="es-ES_tradnl"/>
        </w:rPr>
        <w:t xml:space="preserve">  </w:t>
      </w:r>
    </w:p>
    <w:p w14:paraId="23FA1EAD" w14:textId="77777777" w:rsidR="00F73850" w:rsidRDefault="00F73850" w:rsidP="00F73850">
      <w:pPr>
        <w:widowControl w:val="0"/>
        <w:tabs>
          <w:tab w:val="left" w:pos="1337"/>
        </w:tabs>
        <w:jc w:val="both"/>
        <w:rPr>
          <w:rFonts w:ascii="Arial" w:hAnsi="Arial" w:cs="Arial"/>
          <w:sz w:val="22"/>
          <w:lang w:val="es-ES_tradnl"/>
        </w:rPr>
      </w:pPr>
    </w:p>
    <w:p w14:paraId="4D77A81E" w14:textId="77777777" w:rsidR="00F73850" w:rsidRDefault="00F73850" w:rsidP="00F73850">
      <w:pPr>
        <w:widowControl w:val="0"/>
        <w:tabs>
          <w:tab w:val="left" w:pos="1337"/>
        </w:tabs>
        <w:jc w:val="both"/>
        <w:rPr>
          <w:rFonts w:ascii="Arial" w:hAnsi="Arial" w:cs="Arial"/>
          <w:sz w:val="22"/>
          <w:lang w:val="es-ES_tradnl"/>
        </w:rPr>
      </w:pPr>
      <w:r>
        <w:rPr>
          <w:rFonts w:ascii="Arial" w:hAnsi="Arial" w:cs="Arial"/>
          <w:sz w:val="22"/>
          <w:lang w:val="es-ES_tradnl"/>
        </w:rPr>
        <w:t xml:space="preserve">Los residentes participan de todas las sesiones formativas del Servicio de Pediatría y, además, tienen unas sesiones docentes específicas dirigidas por sus tutores, así como cursos de formación en reanimación neonatal y pediátrica. </w:t>
      </w:r>
    </w:p>
    <w:p w14:paraId="02795581" w14:textId="77777777" w:rsidR="00F73850" w:rsidRDefault="00F73850" w:rsidP="00F73850">
      <w:pPr>
        <w:widowControl w:val="0"/>
        <w:tabs>
          <w:tab w:val="left" w:pos="1337"/>
        </w:tabs>
        <w:jc w:val="both"/>
        <w:rPr>
          <w:rFonts w:ascii="Arial" w:hAnsi="Arial" w:cs="Arial"/>
          <w:sz w:val="22"/>
          <w:lang w:val="es-ES_tradnl"/>
        </w:rPr>
      </w:pPr>
      <w:r>
        <w:rPr>
          <w:rFonts w:ascii="Arial" w:hAnsi="Arial" w:cs="Arial"/>
          <w:sz w:val="22"/>
          <w:lang w:val="es-ES_tradnl"/>
        </w:rPr>
        <w:t xml:space="preserve">Por otra parte, los residentes tienen actividad investigadora ya desde el primer año, plasmada en la presentación de comunicaciones en el Congreso de la Sociedad Catalana de Pediatría (siendo R-1, obligatorio), en el Congreso de la Asociación Española de Pediatría o de la Sociedad Española de Urgencias Pediátricas (siendo R-2, obligatorio), en congresos de especialidades pediátricas españoles o </w:t>
      </w:r>
      <w:r>
        <w:rPr>
          <w:rFonts w:ascii="Arial" w:hAnsi="Arial" w:cs="Arial"/>
          <w:sz w:val="22"/>
          <w:lang w:val="es-ES_tradnl"/>
        </w:rPr>
        <w:lastRenderedPageBreak/>
        <w:t xml:space="preserve">internacionales de R-3 y R-4 (opcionales). En el tercer año, los residentes acuden sistemáticamente a cursos de formación de subespecialidades pediátricas de acuerdo con sus preferencias y la recomendación de sus tutores. Y en el cuarto año realizan cursos especializados de reanimación cardiopulmonar avanzada. </w:t>
      </w:r>
    </w:p>
    <w:p w14:paraId="03D1D7BC" w14:textId="77777777" w:rsidR="00F73850" w:rsidRPr="0046343A" w:rsidRDefault="00F73850" w:rsidP="00F73850">
      <w:pPr>
        <w:autoSpaceDE w:val="0"/>
        <w:autoSpaceDN w:val="0"/>
        <w:adjustRightInd w:val="0"/>
        <w:rPr>
          <w:rFonts w:ascii="Arial" w:hAnsi="Arial" w:cs="Arial"/>
          <w:sz w:val="22"/>
          <w:szCs w:val="22"/>
          <w:lang w:val="es-ES_tradnl"/>
        </w:rPr>
      </w:pPr>
    </w:p>
    <w:p w14:paraId="4DD83E0A" w14:textId="77777777" w:rsidR="00396ACF" w:rsidRPr="00F73850" w:rsidRDefault="00396ACF" w:rsidP="00396ACF">
      <w:pPr>
        <w:rPr>
          <w:rFonts w:ascii="Arial" w:hAnsi="Arial" w:cs="Arial"/>
          <w:sz w:val="22"/>
          <w:szCs w:val="22"/>
          <w:lang w:val="es-ES_tradnl"/>
        </w:rPr>
      </w:pPr>
    </w:p>
    <w:p w14:paraId="30785DFF" w14:textId="77777777" w:rsidR="00947283" w:rsidRDefault="00DE767D" w:rsidP="00DE767D">
      <w:pPr>
        <w:spacing w:line="360" w:lineRule="auto"/>
        <w:jc w:val="center"/>
        <w:rPr>
          <w:rFonts w:ascii="Arial" w:hAnsi="Arial" w:cs="Arial"/>
          <w:b/>
          <w:szCs w:val="28"/>
        </w:rPr>
      </w:pPr>
      <w:r w:rsidRPr="001B7172">
        <w:rPr>
          <w:rFonts w:ascii="Arial" w:hAnsi="Arial" w:cs="Arial"/>
          <w:b/>
          <w:szCs w:val="28"/>
        </w:rPr>
        <w:t>UNIDADES ASISTENCIALES</w:t>
      </w:r>
    </w:p>
    <w:p w14:paraId="14BAD163" w14:textId="77777777" w:rsidR="00DE767D" w:rsidRPr="0073759D" w:rsidRDefault="00DE767D" w:rsidP="00DE767D">
      <w:pPr>
        <w:spacing w:line="360" w:lineRule="auto"/>
        <w:jc w:val="center"/>
        <w:rPr>
          <w:rFonts w:ascii="Arial" w:hAnsi="Arial"/>
          <w:sz w:val="22"/>
          <w:lang w:val="es-ES_tradnl"/>
        </w:rPr>
      </w:pPr>
    </w:p>
    <w:p w14:paraId="5DFF7CF5" w14:textId="77777777" w:rsidR="00947283" w:rsidRPr="00944130" w:rsidRDefault="00947283" w:rsidP="00947283">
      <w:pPr>
        <w:widowControl w:val="0"/>
        <w:jc w:val="both"/>
        <w:rPr>
          <w:rFonts w:ascii="Arial" w:hAnsi="Arial" w:cs="Arial"/>
          <w:b/>
          <w:sz w:val="22"/>
          <w:lang w:val="es-ES"/>
        </w:rPr>
      </w:pPr>
      <w:r w:rsidRPr="00944130">
        <w:rPr>
          <w:rFonts w:ascii="Arial" w:hAnsi="Arial" w:cs="Arial"/>
          <w:b/>
          <w:sz w:val="22"/>
          <w:lang w:val="es-ES"/>
        </w:rPr>
        <w:t>Área de Neonatología</w:t>
      </w:r>
    </w:p>
    <w:p w14:paraId="2D69B379" w14:textId="03A981CA" w:rsidR="00947283" w:rsidRPr="00944130" w:rsidRDefault="00947283" w:rsidP="00947283">
      <w:pPr>
        <w:widowControl w:val="0"/>
        <w:spacing w:line="276" w:lineRule="auto"/>
        <w:jc w:val="both"/>
        <w:rPr>
          <w:rFonts w:ascii="Arial" w:hAnsi="Arial" w:cs="Arial"/>
          <w:sz w:val="22"/>
          <w:lang w:val="es-ES"/>
        </w:rPr>
      </w:pPr>
      <w:r w:rsidRPr="00944130">
        <w:rPr>
          <w:rFonts w:ascii="Arial" w:hAnsi="Arial" w:cs="Arial"/>
          <w:sz w:val="22"/>
          <w:lang w:val="es-ES"/>
        </w:rPr>
        <w:t xml:space="preserve">- </w:t>
      </w:r>
      <w:r w:rsidR="00AD6601">
        <w:rPr>
          <w:rFonts w:ascii="Arial" w:hAnsi="Arial" w:cs="Arial"/>
          <w:sz w:val="22"/>
          <w:lang w:val="es-ES"/>
        </w:rPr>
        <w:t xml:space="preserve">Unidad de Cuidados Intensivos: </w:t>
      </w:r>
      <w:r w:rsidR="004D1BB3">
        <w:rPr>
          <w:rFonts w:ascii="Arial" w:hAnsi="Arial" w:cs="Arial"/>
          <w:sz w:val="22"/>
          <w:lang w:val="es-ES"/>
        </w:rPr>
        <w:t>10</w:t>
      </w:r>
      <w:r w:rsidRPr="00944130">
        <w:rPr>
          <w:rFonts w:ascii="Arial" w:hAnsi="Arial" w:cs="Arial"/>
          <w:sz w:val="22"/>
          <w:lang w:val="es-ES"/>
        </w:rPr>
        <w:t xml:space="preserve"> cunas/incubadoras</w:t>
      </w:r>
    </w:p>
    <w:p w14:paraId="4B16F515" w14:textId="057C53DF" w:rsidR="00947283" w:rsidRDefault="00947283" w:rsidP="00947283">
      <w:pPr>
        <w:widowControl w:val="0"/>
        <w:spacing w:line="276" w:lineRule="auto"/>
        <w:jc w:val="both"/>
        <w:rPr>
          <w:rFonts w:ascii="Arial" w:hAnsi="Arial" w:cs="Arial"/>
          <w:sz w:val="22"/>
          <w:lang w:val="es-ES"/>
        </w:rPr>
      </w:pPr>
      <w:r w:rsidRPr="00944130">
        <w:rPr>
          <w:rFonts w:ascii="Arial" w:hAnsi="Arial" w:cs="Arial"/>
          <w:sz w:val="22"/>
          <w:lang w:val="es-ES"/>
        </w:rPr>
        <w:t xml:space="preserve">- Unidad de </w:t>
      </w:r>
      <w:r w:rsidR="004D1BB3">
        <w:rPr>
          <w:rFonts w:ascii="Arial" w:hAnsi="Arial" w:cs="Arial"/>
          <w:sz w:val="22"/>
          <w:lang w:val="es-ES"/>
        </w:rPr>
        <w:t>Cuidados Semicríticos/Intermedios: 15</w:t>
      </w:r>
      <w:r w:rsidRPr="00944130">
        <w:rPr>
          <w:rFonts w:ascii="Arial" w:hAnsi="Arial" w:cs="Arial"/>
          <w:sz w:val="22"/>
          <w:lang w:val="es-ES"/>
        </w:rPr>
        <w:t xml:space="preserve"> cunas/incubadoras</w:t>
      </w:r>
    </w:p>
    <w:p w14:paraId="0DAA3B3A" w14:textId="4842478B" w:rsidR="004D1BB3" w:rsidRPr="00944130" w:rsidRDefault="004D1BB3" w:rsidP="00947283">
      <w:pPr>
        <w:widowControl w:val="0"/>
        <w:spacing w:line="276" w:lineRule="auto"/>
        <w:jc w:val="both"/>
        <w:rPr>
          <w:rFonts w:ascii="Arial" w:hAnsi="Arial" w:cs="Arial"/>
          <w:sz w:val="22"/>
          <w:lang w:val="es-ES"/>
        </w:rPr>
      </w:pPr>
      <w:r>
        <w:rPr>
          <w:rFonts w:ascii="Arial" w:hAnsi="Arial" w:cs="Arial"/>
          <w:sz w:val="22"/>
          <w:lang w:val="es-ES"/>
        </w:rPr>
        <w:t>- Habitaciones de aislamiento: 2</w:t>
      </w:r>
    </w:p>
    <w:p w14:paraId="05D4A90F" w14:textId="5AA74E1B" w:rsidR="00BD128C" w:rsidRDefault="00947283" w:rsidP="00C82C1A">
      <w:pPr>
        <w:widowControl w:val="0"/>
        <w:spacing w:line="360" w:lineRule="auto"/>
        <w:jc w:val="both"/>
        <w:rPr>
          <w:rFonts w:ascii="Arial" w:hAnsi="Arial" w:cs="Arial"/>
          <w:sz w:val="22"/>
          <w:lang w:val="es-ES_tradnl"/>
        </w:rPr>
      </w:pPr>
      <w:r w:rsidRPr="00653A4B">
        <w:rPr>
          <w:rFonts w:ascii="Arial" w:hAnsi="Arial" w:cs="Arial"/>
          <w:sz w:val="22"/>
          <w:lang w:val="es-ES_tradnl"/>
        </w:rPr>
        <w:t xml:space="preserve">- Unidad de observación neonatal </w:t>
      </w:r>
      <w:r>
        <w:rPr>
          <w:rFonts w:ascii="Arial" w:hAnsi="Arial" w:cs="Arial"/>
          <w:sz w:val="22"/>
          <w:lang w:val="es-ES_tradnl"/>
        </w:rPr>
        <w:t>(</w:t>
      </w:r>
      <w:r w:rsidRPr="00653A4B">
        <w:rPr>
          <w:rFonts w:ascii="Arial" w:hAnsi="Arial" w:cs="Arial"/>
          <w:sz w:val="22"/>
          <w:lang w:val="es-ES_tradnl"/>
        </w:rPr>
        <w:t>área de Maternidad)</w:t>
      </w:r>
      <w:r>
        <w:rPr>
          <w:rFonts w:ascii="Arial" w:hAnsi="Arial" w:cs="Arial"/>
          <w:sz w:val="22"/>
          <w:lang w:val="es-ES_tradnl"/>
        </w:rPr>
        <w:t>: 22 cunas</w:t>
      </w:r>
      <w:r w:rsidRPr="00653A4B">
        <w:rPr>
          <w:rFonts w:ascii="Arial" w:hAnsi="Arial" w:cs="Arial"/>
          <w:sz w:val="22"/>
          <w:lang w:val="es-ES_tradnl"/>
        </w:rPr>
        <w:t xml:space="preserve"> </w:t>
      </w:r>
      <w:r w:rsidR="00BD128C">
        <w:rPr>
          <w:rFonts w:ascii="Arial" w:hAnsi="Arial" w:cs="Arial"/>
          <w:sz w:val="22"/>
          <w:lang w:val="es-ES_tradnl"/>
        </w:rPr>
        <w:t xml:space="preserve">. </w:t>
      </w:r>
    </w:p>
    <w:p w14:paraId="52C3B6B8" w14:textId="77777777" w:rsidR="00947283" w:rsidRPr="009C292B" w:rsidRDefault="00947283" w:rsidP="00947283">
      <w:pPr>
        <w:widowControl w:val="0"/>
        <w:jc w:val="both"/>
        <w:rPr>
          <w:rFonts w:ascii="Arial" w:hAnsi="Arial" w:cs="Arial"/>
          <w:b/>
          <w:sz w:val="22"/>
          <w:lang w:val="es-ES"/>
        </w:rPr>
      </w:pPr>
      <w:r w:rsidRPr="001C76CF">
        <w:rPr>
          <w:rFonts w:ascii="Arial" w:hAnsi="Arial" w:cs="Arial"/>
          <w:b/>
          <w:sz w:val="22"/>
          <w:lang w:val="es-ES_tradnl"/>
        </w:rPr>
        <w:t>Área de hospitalización pediátrica</w:t>
      </w:r>
    </w:p>
    <w:p w14:paraId="394587FC" w14:textId="77777777" w:rsidR="00947283" w:rsidRPr="009C292B" w:rsidRDefault="00947283" w:rsidP="00947283">
      <w:pPr>
        <w:widowControl w:val="0"/>
        <w:jc w:val="both"/>
        <w:rPr>
          <w:rFonts w:ascii="Arial" w:hAnsi="Arial" w:cs="Arial"/>
          <w:bCs/>
          <w:sz w:val="22"/>
          <w:lang w:val="es-ES"/>
        </w:rPr>
      </w:pPr>
      <w:r w:rsidRPr="009C292B">
        <w:rPr>
          <w:rFonts w:ascii="Arial" w:hAnsi="Arial" w:cs="Arial"/>
          <w:bCs/>
          <w:sz w:val="22"/>
          <w:lang w:val="es-ES"/>
        </w:rPr>
        <w:t>- Lactantes, escolares y adolescentes</w:t>
      </w:r>
      <w:r>
        <w:rPr>
          <w:rFonts w:ascii="Arial" w:hAnsi="Arial" w:cs="Arial"/>
          <w:bCs/>
          <w:sz w:val="22"/>
          <w:lang w:val="es-ES"/>
        </w:rPr>
        <w:t xml:space="preserve">: </w:t>
      </w:r>
      <w:r w:rsidRPr="009C292B">
        <w:rPr>
          <w:rFonts w:ascii="Arial" w:hAnsi="Arial" w:cs="Arial"/>
          <w:bCs/>
          <w:sz w:val="22"/>
          <w:lang w:val="es-ES"/>
        </w:rPr>
        <w:t xml:space="preserve">30 </w:t>
      </w:r>
      <w:r>
        <w:rPr>
          <w:rFonts w:ascii="Arial" w:hAnsi="Arial" w:cs="Arial"/>
          <w:bCs/>
          <w:sz w:val="22"/>
          <w:lang w:val="es-ES"/>
        </w:rPr>
        <w:t>cunas/</w:t>
      </w:r>
      <w:r w:rsidRPr="009C292B">
        <w:rPr>
          <w:rFonts w:ascii="Arial" w:hAnsi="Arial" w:cs="Arial"/>
          <w:bCs/>
          <w:sz w:val="22"/>
          <w:lang w:val="es-ES"/>
        </w:rPr>
        <w:t>camas</w:t>
      </w:r>
    </w:p>
    <w:p w14:paraId="3B7EB1E7" w14:textId="77777777" w:rsidR="00947283" w:rsidRDefault="00947283" w:rsidP="00947283">
      <w:pPr>
        <w:widowControl w:val="0"/>
        <w:tabs>
          <w:tab w:val="left" w:pos="1337"/>
        </w:tabs>
        <w:spacing w:line="360" w:lineRule="auto"/>
        <w:jc w:val="both"/>
        <w:rPr>
          <w:rFonts w:ascii="Arial" w:hAnsi="Arial" w:cs="Arial"/>
          <w:sz w:val="22"/>
          <w:lang w:val="es-ES_tradnl"/>
        </w:rPr>
      </w:pPr>
      <w:r w:rsidRPr="00653A4B">
        <w:rPr>
          <w:rFonts w:ascii="Arial" w:hAnsi="Arial" w:cs="Arial"/>
          <w:sz w:val="22"/>
          <w:lang w:val="es-ES_tradnl"/>
        </w:rPr>
        <w:t xml:space="preserve">- Medicina </w:t>
      </w:r>
      <w:r w:rsidR="00AD6601">
        <w:rPr>
          <w:rFonts w:ascii="Arial" w:hAnsi="Arial" w:cs="Arial"/>
          <w:sz w:val="22"/>
          <w:lang w:val="es-ES_tradnl"/>
        </w:rPr>
        <w:t>hospitalaria</w:t>
      </w:r>
      <w:r w:rsidRPr="00653A4B">
        <w:rPr>
          <w:rFonts w:ascii="Arial" w:hAnsi="Arial" w:cs="Arial"/>
          <w:sz w:val="22"/>
          <w:lang w:val="es-ES_tradnl"/>
        </w:rPr>
        <w:t xml:space="preserve"> y especializada </w:t>
      </w:r>
      <w:r w:rsidR="00AD6601">
        <w:rPr>
          <w:rFonts w:ascii="Arial" w:hAnsi="Arial" w:cs="Arial"/>
          <w:sz w:val="22"/>
          <w:lang w:val="es-ES_tradnl"/>
        </w:rPr>
        <w:t>pediátrica</w:t>
      </w:r>
    </w:p>
    <w:p w14:paraId="067BBF37" w14:textId="77777777" w:rsidR="00947283" w:rsidRPr="001C76CF" w:rsidRDefault="00947283" w:rsidP="00947283">
      <w:pPr>
        <w:widowControl w:val="0"/>
        <w:tabs>
          <w:tab w:val="left" w:pos="1337"/>
        </w:tabs>
        <w:jc w:val="both"/>
        <w:rPr>
          <w:rFonts w:ascii="Arial" w:hAnsi="Arial" w:cs="Arial"/>
          <w:b/>
          <w:sz w:val="22"/>
          <w:lang w:val="es-ES_tradnl"/>
        </w:rPr>
      </w:pPr>
      <w:r w:rsidRPr="001C76CF">
        <w:rPr>
          <w:rFonts w:ascii="Arial" w:hAnsi="Arial" w:cs="Arial"/>
          <w:b/>
          <w:sz w:val="22"/>
          <w:lang w:val="es-ES_tradnl"/>
        </w:rPr>
        <w:t>Urgencias</w:t>
      </w:r>
    </w:p>
    <w:p w14:paraId="546361B8" w14:textId="77777777" w:rsidR="00947283" w:rsidRPr="00653A4B" w:rsidRDefault="00947283" w:rsidP="00947283">
      <w:pPr>
        <w:widowControl w:val="0"/>
        <w:tabs>
          <w:tab w:val="left" w:pos="1337"/>
        </w:tabs>
        <w:jc w:val="both"/>
        <w:rPr>
          <w:rFonts w:ascii="Arial" w:hAnsi="Arial" w:cs="Arial"/>
          <w:sz w:val="22"/>
          <w:lang w:val="es-ES_tradnl"/>
        </w:rPr>
      </w:pPr>
      <w:r>
        <w:rPr>
          <w:rFonts w:ascii="Arial" w:hAnsi="Arial" w:cs="Arial"/>
          <w:sz w:val="22"/>
          <w:lang w:val="es-ES_tradnl"/>
        </w:rPr>
        <w:t>- 7</w:t>
      </w:r>
      <w:r w:rsidRPr="00653A4B">
        <w:rPr>
          <w:rFonts w:ascii="Arial" w:hAnsi="Arial" w:cs="Arial"/>
          <w:sz w:val="22"/>
          <w:lang w:val="es-ES_tradnl"/>
        </w:rPr>
        <w:t xml:space="preserve"> cubículos de asistencia inmediata</w:t>
      </w:r>
    </w:p>
    <w:p w14:paraId="03A8A74A" w14:textId="77777777" w:rsidR="00947283" w:rsidRDefault="00947283" w:rsidP="00947283">
      <w:pPr>
        <w:widowControl w:val="0"/>
        <w:tabs>
          <w:tab w:val="left" w:pos="1337"/>
        </w:tabs>
        <w:jc w:val="both"/>
        <w:rPr>
          <w:rFonts w:ascii="Arial" w:hAnsi="Arial" w:cs="Arial"/>
          <w:sz w:val="22"/>
          <w:lang w:val="es-ES_tradnl"/>
        </w:rPr>
      </w:pPr>
      <w:r>
        <w:rPr>
          <w:rFonts w:ascii="Arial" w:hAnsi="Arial" w:cs="Arial"/>
          <w:sz w:val="22"/>
          <w:lang w:val="es-ES_tradnl"/>
        </w:rPr>
        <w:t>- 4</w:t>
      </w:r>
      <w:r w:rsidRPr="00653A4B">
        <w:rPr>
          <w:rFonts w:ascii="Arial" w:hAnsi="Arial" w:cs="Arial"/>
          <w:sz w:val="22"/>
          <w:lang w:val="es-ES_tradnl"/>
        </w:rPr>
        <w:t xml:space="preserve"> cubículos d</w:t>
      </w:r>
      <w:r>
        <w:rPr>
          <w:rFonts w:ascii="Arial" w:hAnsi="Arial" w:cs="Arial"/>
          <w:sz w:val="22"/>
          <w:lang w:val="es-ES_tradnl"/>
        </w:rPr>
        <w:t>e Unidad de O</w:t>
      </w:r>
      <w:r w:rsidRPr="00653A4B">
        <w:rPr>
          <w:rFonts w:ascii="Arial" w:hAnsi="Arial" w:cs="Arial"/>
          <w:sz w:val="22"/>
          <w:lang w:val="es-ES_tradnl"/>
        </w:rPr>
        <w:t>bservación</w:t>
      </w:r>
    </w:p>
    <w:p w14:paraId="78267462" w14:textId="77777777" w:rsidR="00947283" w:rsidRPr="00653A4B" w:rsidRDefault="00947283" w:rsidP="00947283">
      <w:pPr>
        <w:widowControl w:val="0"/>
        <w:tabs>
          <w:tab w:val="left" w:pos="1337"/>
        </w:tabs>
        <w:jc w:val="both"/>
        <w:rPr>
          <w:rFonts w:ascii="Arial" w:hAnsi="Arial" w:cs="Arial"/>
          <w:sz w:val="22"/>
          <w:lang w:val="es-ES_tradnl"/>
        </w:rPr>
      </w:pPr>
      <w:r>
        <w:rPr>
          <w:rFonts w:ascii="Arial" w:hAnsi="Arial" w:cs="Arial"/>
          <w:sz w:val="22"/>
          <w:lang w:val="es-ES_tradnl"/>
        </w:rPr>
        <w:t>- 1 cubículo de recepción y consultas de seguimiento de Urgencias</w:t>
      </w:r>
    </w:p>
    <w:p w14:paraId="764BBDC6" w14:textId="77777777" w:rsidR="00947283" w:rsidRPr="00653A4B" w:rsidRDefault="00947283" w:rsidP="00947283">
      <w:pPr>
        <w:widowControl w:val="0"/>
        <w:tabs>
          <w:tab w:val="left" w:pos="1337"/>
        </w:tabs>
        <w:jc w:val="both"/>
        <w:rPr>
          <w:rFonts w:ascii="Arial" w:hAnsi="Arial" w:cs="Arial"/>
          <w:sz w:val="22"/>
          <w:lang w:val="es-ES_tradnl"/>
        </w:rPr>
      </w:pPr>
      <w:r w:rsidRPr="00653A4B">
        <w:rPr>
          <w:rFonts w:ascii="Arial" w:hAnsi="Arial" w:cs="Arial"/>
          <w:sz w:val="22"/>
          <w:lang w:val="es-ES_tradnl"/>
        </w:rPr>
        <w:t>- 1 c</w:t>
      </w:r>
      <w:r>
        <w:rPr>
          <w:rFonts w:ascii="Arial" w:hAnsi="Arial" w:cs="Arial"/>
          <w:sz w:val="22"/>
          <w:lang w:val="es-ES_tradnl"/>
        </w:rPr>
        <w:t>ubículo de asistencia intensiva/</w:t>
      </w:r>
      <w:r w:rsidRPr="00653A4B">
        <w:rPr>
          <w:rFonts w:ascii="Arial" w:hAnsi="Arial" w:cs="Arial"/>
          <w:sz w:val="22"/>
          <w:lang w:val="es-ES_tradnl"/>
        </w:rPr>
        <w:t>reanimación</w:t>
      </w:r>
    </w:p>
    <w:p w14:paraId="52BC3D9B" w14:textId="77777777" w:rsidR="00947283" w:rsidRPr="00653A4B" w:rsidRDefault="00947283" w:rsidP="00947283">
      <w:pPr>
        <w:widowControl w:val="0"/>
        <w:tabs>
          <w:tab w:val="left" w:pos="1337"/>
        </w:tabs>
        <w:jc w:val="both"/>
        <w:rPr>
          <w:rFonts w:ascii="Arial" w:hAnsi="Arial" w:cs="Arial"/>
          <w:sz w:val="22"/>
          <w:lang w:val="es-ES_tradnl"/>
        </w:rPr>
      </w:pPr>
      <w:r w:rsidRPr="00653A4B">
        <w:rPr>
          <w:rFonts w:ascii="Arial" w:hAnsi="Arial" w:cs="Arial"/>
          <w:sz w:val="22"/>
          <w:lang w:val="es-ES_tradnl"/>
        </w:rPr>
        <w:t xml:space="preserve">- Atención de todo tipo de problemas considerados urgentes que afecten a </w:t>
      </w:r>
    </w:p>
    <w:p w14:paraId="1A9433B6" w14:textId="77777777" w:rsidR="00AA3B86" w:rsidRPr="00C24EC2" w:rsidRDefault="00947283" w:rsidP="00C24EC2">
      <w:pPr>
        <w:widowControl w:val="0"/>
        <w:tabs>
          <w:tab w:val="left" w:pos="1337"/>
        </w:tabs>
        <w:spacing w:line="360" w:lineRule="auto"/>
        <w:jc w:val="both"/>
        <w:rPr>
          <w:rFonts w:ascii="Arial" w:hAnsi="Arial" w:cs="Arial"/>
          <w:sz w:val="22"/>
          <w:lang w:val="es-ES_tradnl"/>
        </w:rPr>
      </w:pPr>
      <w:r w:rsidRPr="00653A4B">
        <w:rPr>
          <w:rFonts w:ascii="Arial" w:hAnsi="Arial" w:cs="Arial"/>
          <w:sz w:val="22"/>
          <w:lang w:val="es-ES_tradnl"/>
        </w:rPr>
        <w:t xml:space="preserve">  pacientes desde el periodo neonatal hasta los 18 años</w:t>
      </w:r>
    </w:p>
    <w:p w14:paraId="42907CC6" w14:textId="77777777" w:rsidR="00947283" w:rsidRPr="001C76CF" w:rsidRDefault="00947283" w:rsidP="00947283">
      <w:pPr>
        <w:widowControl w:val="0"/>
        <w:tabs>
          <w:tab w:val="left" w:pos="720"/>
        </w:tabs>
        <w:jc w:val="both"/>
        <w:rPr>
          <w:rFonts w:ascii="Arial" w:hAnsi="Arial" w:cs="Arial"/>
          <w:b/>
          <w:sz w:val="22"/>
          <w:lang w:val="es-ES_tradnl"/>
        </w:rPr>
      </w:pPr>
      <w:r w:rsidRPr="001C76CF">
        <w:rPr>
          <w:rFonts w:ascii="Arial" w:hAnsi="Arial" w:cs="Arial"/>
          <w:b/>
          <w:sz w:val="22"/>
          <w:lang w:val="es-ES_tradnl"/>
        </w:rPr>
        <w:t>Consultas Externas</w:t>
      </w:r>
    </w:p>
    <w:p w14:paraId="3C0F7F7D" w14:textId="77777777" w:rsidR="003E0DE0" w:rsidRDefault="00CB0891" w:rsidP="00AA3B86">
      <w:pPr>
        <w:widowControl w:val="0"/>
        <w:tabs>
          <w:tab w:val="left" w:pos="2313"/>
        </w:tabs>
        <w:jc w:val="both"/>
        <w:rPr>
          <w:rFonts w:ascii="Arial" w:hAnsi="Arial" w:cs="Arial"/>
          <w:sz w:val="22"/>
          <w:lang w:val="es-ES_tradnl"/>
        </w:rPr>
      </w:pPr>
      <w:r>
        <w:rPr>
          <w:rFonts w:ascii="Arial" w:hAnsi="Arial" w:cs="Arial"/>
          <w:bCs/>
          <w:sz w:val="22"/>
          <w:lang w:val="es-ES_tradnl"/>
        </w:rPr>
        <w:t xml:space="preserve">Ocho </w:t>
      </w:r>
      <w:r w:rsidR="00947283" w:rsidRPr="009C292B">
        <w:rPr>
          <w:rFonts w:ascii="Arial" w:hAnsi="Arial" w:cs="Arial"/>
          <w:bCs/>
          <w:sz w:val="22"/>
          <w:lang w:val="es-ES_tradnl"/>
        </w:rPr>
        <w:t>despachos de</w:t>
      </w:r>
      <w:r w:rsidR="00947283" w:rsidRPr="00653A4B">
        <w:rPr>
          <w:rFonts w:ascii="Arial" w:hAnsi="Arial" w:cs="Arial"/>
          <w:sz w:val="22"/>
          <w:lang w:val="es-ES_tradnl"/>
        </w:rPr>
        <w:t xml:space="preserve"> consulta pediátrica ambulatoria correspondientes a áreas pediátricas específicas desarrolladas y llevadas a cabo directamente por </w:t>
      </w:r>
      <w:r w:rsidR="00947283">
        <w:rPr>
          <w:rFonts w:ascii="Arial" w:hAnsi="Arial" w:cs="Arial"/>
          <w:sz w:val="22"/>
          <w:lang w:val="es-ES_tradnl"/>
        </w:rPr>
        <w:t xml:space="preserve">pediatras. </w:t>
      </w:r>
    </w:p>
    <w:p w14:paraId="31BF8C4B" w14:textId="77777777" w:rsidR="004D1BB3" w:rsidRDefault="004D1BB3" w:rsidP="00AA3B86">
      <w:pPr>
        <w:widowControl w:val="0"/>
        <w:tabs>
          <w:tab w:val="left" w:pos="2313"/>
        </w:tabs>
        <w:jc w:val="both"/>
        <w:rPr>
          <w:rFonts w:ascii="Arial" w:hAnsi="Arial" w:cs="Arial"/>
          <w:b/>
          <w:sz w:val="22"/>
          <w:lang w:val="es-ES_tradnl"/>
        </w:rPr>
      </w:pPr>
    </w:p>
    <w:p w14:paraId="7C8A8439" w14:textId="77777777" w:rsidR="00F41407" w:rsidRDefault="00DE767D" w:rsidP="00AA3B86">
      <w:pPr>
        <w:widowControl w:val="0"/>
        <w:tabs>
          <w:tab w:val="left" w:pos="2313"/>
        </w:tabs>
        <w:jc w:val="both"/>
        <w:rPr>
          <w:rFonts w:ascii="Arial" w:hAnsi="Arial" w:cs="Arial"/>
          <w:b/>
          <w:sz w:val="22"/>
          <w:lang w:val="es-ES_tradnl"/>
        </w:rPr>
      </w:pPr>
      <w:r>
        <w:rPr>
          <w:rFonts w:ascii="Arial" w:hAnsi="Arial" w:cs="Arial"/>
          <w:b/>
          <w:sz w:val="22"/>
          <w:lang w:val="es-ES_tradnl"/>
        </w:rPr>
        <w:t>Hospital de dí</w:t>
      </w:r>
      <w:r w:rsidR="00F41407" w:rsidRPr="00F41407">
        <w:rPr>
          <w:rFonts w:ascii="Arial" w:hAnsi="Arial" w:cs="Arial"/>
          <w:b/>
          <w:sz w:val="22"/>
          <w:lang w:val="es-ES_tradnl"/>
        </w:rPr>
        <w:t>a</w:t>
      </w:r>
    </w:p>
    <w:p w14:paraId="68FF8AF8" w14:textId="1C75E932" w:rsidR="00F41407" w:rsidRPr="00F41407" w:rsidRDefault="00DE767D" w:rsidP="00AA3B86">
      <w:pPr>
        <w:widowControl w:val="0"/>
        <w:tabs>
          <w:tab w:val="left" w:pos="2313"/>
        </w:tabs>
        <w:jc w:val="both"/>
        <w:rPr>
          <w:rFonts w:ascii="Arial" w:hAnsi="Arial" w:cs="Arial"/>
          <w:sz w:val="22"/>
          <w:lang w:val="es-ES_tradnl"/>
        </w:rPr>
      </w:pPr>
      <w:r>
        <w:rPr>
          <w:rFonts w:ascii="Arial" w:hAnsi="Arial" w:cs="Arial"/>
          <w:sz w:val="22"/>
          <w:lang w:val="es-ES_tradnl"/>
        </w:rPr>
        <w:t>5 camas de hospital de dí</w:t>
      </w:r>
      <w:r w:rsidR="00F41407">
        <w:rPr>
          <w:rFonts w:ascii="Arial" w:hAnsi="Arial" w:cs="Arial"/>
          <w:sz w:val="22"/>
          <w:lang w:val="es-ES_tradnl"/>
        </w:rPr>
        <w:t xml:space="preserve">a para atención ambulatoria de pacientes </w:t>
      </w:r>
      <w:r w:rsidR="004D1BB3">
        <w:rPr>
          <w:rFonts w:ascii="Arial" w:hAnsi="Arial" w:cs="Arial"/>
          <w:sz w:val="22"/>
          <w:lang w:val="es-ES_tradnl"/>
        </w:rPr>
        <w:t xml:space="preserve">en seguimiento y </w:t>
      </w:r>
      <w:r w:rsidR="00F41407">
        <w:rPr>
          <w:rFonts w:ascii="Arial" w:hAnsi="Arial" w:cs="Arial"/>
          <w:sz w:val="22"/>
          <w:lang w:val="es-ES_tradnl"/>
        </w:rPr>
        <w:t xml:space="preserve">crónicos que necesitan tratamientos parenterales o exploraciones complementarias periódicas. </w:t>
      </w:r>
    </w:p>
    <w:p w14:paraId="2E834D7F" w14:textId="77777777" w:rsidR="00947283" w:rsidRPr="001C76CF" w:rsidRDefault="00947283" w:rsidP="00947283">
      <w:pPr>
        <w:widowControl w:val="0"/>
        <w:tabs>
          <w:tab w:val="left" w:pos="284"/>
          <w:tab w:val="left" w:pos="720"/>
        </w:tabs>
        <w:spacing w:before="240"/>
        <w:jc w:val="both"/>
        <w:rPr>
          <w:rFonts w:ascii="Arial" w:hAnsi="Arial" w:cs="Arial"/>
          <w:b/>
          <w:sz w:val="22"/>
          <w:lang w:val="es-ES_tradnl"/>
        </w:rPr>
      </w:pPr>
      <w:r w:rsidRPr="001C76CF">
        <w:rPr>
          <w:rFonts w:ascii="Arial" w:hAnsi="Arial" w:cs="Arial"/>
          <w:b/>
          <w:sz w:val="22"/>
          <w:lang w:val="es-ES_tradnl"/>
        </w:rPr>
        <w:t>Atención pediátrica en el Hospital Esperit Sant de Santa Coloma de Gramenet</w:t>
      </w:r>
    </w:p>
    <w:p w14:paraId="7E40CF35" w14:textId="76E3CD84" w:rsidR="00947283" w:rsidRPr="00653A4B" w:rsidRDefault="00947283" w:rsidP="00947283">
      <w:pPr>
        <w:widowControl w:val="0"/>
        <w:tabs>
          <w:tab w:val="left" w:pos="284"/>
          <w:tab w:val="left" w:pos="567"/>
        </w:tabs>
        <w:rPr>
          <w:rFonts w:ascii="Arial" w:hAnsi="Arial" w:cs="Arial"/>
          <w:sz w:val="22"/>
          <w:lang w:val="es-ES_tradnl"/>
        </w:rPr>
      </w:pPr>
      <w:r>
        <w:rPr>
          <w:rFonts w:ascii="Arial" w:hAnsi="Arial" w:cs="Arial"/>
          <w:sz w:val="22"/>
          <w:lang w:val="es-ES_tradnl"/>
        </w:rPr>
        <w:t xml:space="preserve">   A</w:t>
      </w:r>
      <w:r w:rsidRPr="00653A4B">
        <w:rPr>
          <w:rFonts w:ascii="Arial" w:hAnsi="Arial" w:cs="Arial"/>
          <w:sz w:val="22"/>
          <w:lang w:val="es-ES_tradnl"/>
        </w:rPr>
        <w:t>sistencia pediátrica</w:t>
      </w:r>
      <w:r w:rsidRPr="006101C1">
        <w:rPr>
          <w:rFonts w:ascii="Arial" w:hAnsi="Arial" w:cs="Arial"/>
          <w:sz w:val="22"/>
          <w:lang w:val="es-ES_tradnl"/>
        </w:rPr>
        <w:t xml:space="preserve"> </w:t>
      </w:r>
      <w:r>
        <w:rPr>
          <w:rFonts w:ascii="Arial" w:hAnsi="Arial" w:cs="Arial"/>
          <w:sz w:val="22"/>
          <w:lang w:val="es-ES_tradnl"/>
        </w:rPr>
        <w:t xml:space="preserve">a </w:t>
      </w:r>
      <w:r w:rsidRPr="00653A4B">
        <w:rPr>
          <w:rFonts w:ascii="Arial" w:hAnsi="Arial" w:cs="Arial"/>
          <w:sz w:val="22"/>
          <w:lang w:val="es-ES_tradnl"/>
        </w:rPr>
        <w:t xml:space="preserve">Maternidad de nivel 1 con alrededor de </w:t>
      </w:r>
      <w:r w:rsidR="00737100">
        <w:rPr>
          <w:rFonts w:ascii="Arial" w:hAnsi="Arial" w:cs="Arial"/>
          <w:sz w:val="22"/>
          <w:lang w:val="es-ES_tradnl"/>
        </w:rPr>
        <w:t>7</w:t>
      </w:r>
      <w:r w:rsidR="00C82C1A">
        <w:rPr>
          <w:rFonts w:ascii="Arial" w:hAnsi="Arial" w:cs="Arial"/>
          <w:sz w:val="22"/>
          <w:lang w:val="es-ES_tradnl"/>
        </w:rPr>
        <w:t>00</w:t>
      </w:r>
      <w:r w:rsidRPr="00653A4B">
        <w:rPr>
          <w:rFonts w:ascii="Arial" w:hAnsi="Arial" w:cs="Arial"/>
          <w:sz w:val="22"/>
          <w:lang w:val="es-ES_tradnl"/>
        </w:rPr>
        <w:t xml:space="preserve"> partos al año: </w:t>
      </w:r>
    </w:p>
    <w:p w14:paraId="175A2ECD" w14:textId="77777777" w:rsidR="00947283" w:rsidRPr="00653A4B" w:rsidRDefault="00947283" w:rsidP="00947283">
      <w:pPr>
        <w:widowControl w:val="0"/>
        <w:tabs>
          <w:tab w:val="left" w:pos="2313"/>
        </w:tabs>
        <w:jc w:val="both"/>
        <w:rPr>
          <w:rFonts w:ascii="Arial" w:hAnsi="Arial" w:cs="Arial"/>
          <w:sz w:val="22"/>
          <w:lang w:val="es-ES_tradnl"/>
        </w:rPr>
      </w:pPr>
      <w:r w:rsidRPr="00653A4B">
        <w:rPr>
          <w:rFonts w:ascii="Arial" w:hAnsi="Arial" w:cs="Arial"/>
          <w:sz w:val="22"/>
          <w:lang w:val="es-ES_tradnl"/>
        </w:rPr>
        <w:t xml:space="preserve">   - revisión al ingreso y al alta de los recién nacidos</w:t>
      </w:r>
    </w:p>
    <w:p w14:paraId="79C21C67" w14:textId="77777777" w:rsidR="00947283" w:rsidRDefault="00947283" w:rsidP="00947283">
      <w:pPr>
        <w:widowControl w:val="0"/>
        <w:tabs>
          <w:tab w:val="left" w:pos="2313"/>
        </w:tabs>
        <w:jc w:val="both"/>
        <w:rPr>
          <w:rFonts w:ascii="Arial" w:hAnsi="Arial" w:cs="Arial"/>
          <w:sz w:val="22"/>
          <w:lang w:val="es-ES_tradnl"/>
        </w:rPr>
      </w:pPr>
      <w:r w:rsidRPr="00653A4B">
        <w:rPr>
          <w:rFonts w:ascii="Arial" w:hAnsi="Arial" w:cs="Arial"/>
          <w:sz w:val="22"/>
          <w:lang w:val="es-ES_tradnl"/>
        </w:rPr>
        <w:t xml:space="preserve">   - respuesta a las demandas urgentes que se generen</w:t>
      </w:r>
    </w:p>
    <w:p w14:paraId="26C88285" w14:textId="77777777" w:rsidR="007A5594" w:rsidRDefault="007A5594" w:rsidP="00947283">
      <w:pPr>
        <w:widowControl w:val="0"/>
        <w:tabs>
          <w:tab w:val="left" w:pos="2313"/>
        </w:tabs>
        <w:jc w:val="both"/>
        <w:rPr>
          <w:rFonts w:ascii="Arial" w:hAnsi="Arial" w:cs="Arial"/>
          <w:sz w:val="22"/>
          <w:lang w:val="es-ES_tradnl"/>
        </w:rPr>
      </w:pPr>
    </w:p>
    <w:p w14:paraId="7543FFC1" w14:textId="77777777" w:rsidR="007A5594" w:rsidRPr="007A5594" w:rsidRDefault="007A5594" w:rsidP="00947283">
      <w:pPr>
        <w:widowControl w:val="0"/>
        <w:tabs>
          <w:tab w:val="left" w:pos="2313"/>
        </w:tabs>
        <w:jc w:val="both"/>
        <w:rPr>
          <w:rFonts w:ascii="Arial" w:hAnsi="Arial" w:cs="Arial"/>
          <w:b/>
          <w:sz w:val="22"/>
          <w:lang w:val="es-ES_tradnl"/>
        </w:rPr>
      </w:pPr>
      <w:r>
        <w:rPr>
          <w:rFonts w:ascii="Arial" w:hAnsi="Arial" w:cs="Arial"/>
          <w:b/>
          <w:sz w:val="22"/>
          <w:lang w:val="es-ES_tradnl"/>
        </w:rPr>
        <w:t xml:space="preserve">Cuidados intensivos </w:t>
      </w:r>
      <w:r w:rsidRPr="007A5594">
        <w:rPr>
          <w:rFonts w:ascii="Arial" w:hAnsi="Arial" w:cs="Arial"/>
          <w:b/>
          <w:sz w:val="22"/>
          <w:lang w:val="es-ES_tradnl"/>
        </w:rPr>
        <w:t>pediátricos</w:t>
      </w:r>
    </w:p>
    <w:p w14:paraId="4CB78E57" w14:textId="49BBAF61" w:rsidR="003E0DE0" w:rsidRPr="007A5594" w:rsidRDefault="007A5594" w:rsidP="007A5594">
      <w:pPr>
        <w:jc w:val="both"/>
        <w:rPr>
          <w:rFonts w:ascii="Arial" w:hAnsi="Arial" w:cs="Arial"/>
          <w:sz w:val="22"/>
          <w:szCs w:val="22"/>
          <w:lang w:val="es-ES_tradnl"/>
        </w:rPr>
      </w:pPr>
      <w:r>
        <w:rPr>
          <w:rFonts w:ascii="Arial" w:hAnsi="Arial" w:cs="Arial"/>
          <w:sz w:val="22"/>
          <w:szCs w:val="22"/>
          <w:lang w:val="es-ES_tradnl"/>
        </w:rPr>
        <w:t>Está previsto abrir la Unidad de Cuidados intensivos pediátricos</w:t>
      </w:r>
      <w:r w:rsidR="004D1BB3">
        <w:rPr>
          <w:rFonts w:ascii="Arial" w:hAnsi="Arial" w:cs="Arial"/>
          <w:sz w:val="22"/>
          <w:szCs w:val="22"/>
          <w:lang w:val="es-ES_tradnl"/>
        </w:rPr>
        <w:t>, con dotación de 6 puestos, en los próximos meses.</w:t>
      </w:r>
    </w:p>
    <w:p w14:paraId="38DC89EE" w14:textId="77777777" w:rsidR="00AD6601" w:rsidRDefault="00AD6601" w:rsidP="00DE767D">
      <w:pPr>
        <w:spacing w:line="360" w:lineRule="auto"/>
        <w:jc w:val="center"/>
        <w:rPr>
          <w:rFonts w:ascii="Arial" w:hAnsi="Arial" w:cs="Arial"/>
          <w:b/>
          <w:szCs w:val="22"/>
          <w:lang w:val="es-ES_tradnl"/>
        </w:rPr>
      </w:pPr>
    </w:p>
    <w:p w14:paraId="7FA43FA1" w14:textId="77777777" w:rsidR="00AD6601" w:rsidRDefault="00AD6601" w:rsidP="00DE767D">
      <w:pPr>
        <w:spacing w:line="360" w:lineRule="auto"/>
        <w:jc w:val="center"/>
        <w:rPr>
          <w:rFonts w:ascii="Arial" w:hAnsi="Arial" w:cs="Arial"/>
          <w:b/>
          <w:szCs w:val="22"/>
          <w:lang w:val="es-ES_tradnl"/>
        </w:rPr>
      </w:pPr>
    </w:p>
    <w:p w14:paraId="5ED92932" w14:textId="77777777" w:rsidR="00FC5762" w:rsidRDefault="00FC5762">
      <w:pPr>
        <w:suppressAutoHyphens w:val="0"/>
        <w:rPr>
          <w:rFonts w:ascii="Arial" w:hAnsi="Arial" w:cs="Arial"/>
          <w:b/>
          <w:szCs w:val="22"/>
          <w:lang w:val="es-ES_tradnl"/>
        </w:rPr>
      </w:pPr>
      <w:r>
        <w:rPr>
          <w:rFonts w:ascii="Arial" w:hAnsi="Arial" w:cs="Arial"/>
          <w:b/>
          <w:szCs w:val="22"/>
          <w:lang w:val="es-ES_tradnl"/>
        </w:rPr>
        <w:br w:type="page"/>
      </w:r>
    </w:p>
    <w:p w14:paraId="60509775" w14:textId="77777777" w:rsidR="00F41407" w:rsidRPr="00F41407" w:rsidRDefault="00F41407" w:rsidP="00DE767D">
      <w:pPr>
        <w:autoSpaceDE w:val="0"/>
        <w:spacing w:after="240"/>
        <w:jc w:val="center"/>
        <w:rPr>
          <w:rFonts w:ascii="Arial" w:hAnsi="Arial" w:cs="Arial"/>
          <w:b/>
          <w:sz w:val="22"/>
        </w:rPr>
      </w:pPr>
    </w:p>
    <w:p w14:paraId="0ECF6043" w14:textId="77777777" w:rsidR="00947283" w:rsidRDefault="00947283" w:rsidP="00947283">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Arial" w:hAnsi="Arial" w:cs="Arial"/>
          <w:b/>
          <w:spacing w:val="-3"/>
        </w:rPr>
      </w:pPr>
    </w:p>
    <w:p w14:paraId="44ACAE60" w14:textId="77777777" w:rsidR="00947283" w:rsidRPr="00C90D73" w:rsidRDefault="00DE767D" w:rsidP="00DE767D">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Arial" w:hAnsi="Arial" w:cs="Arial"/>
          <w:b/>
          <w:spacing w:val="-3"/>
        </w:rPr>
      </w:pPr>
      <w:r>
        <w:rPr>
          <w:rFonts w:ascii="Arial" w:hAnsi="Arial" w:cs="Arial"/>
          <w:b/>
          <w:spacing w:val="-3"/>
        </w:rPr>
        <w:t>ESTRUCTURACIÓN DEL SERVICIO DE P</w:t>
      </w:r>
      <w:r w:rsidRPr="00C90D73">
        <w:rPr>
          <w:rFonts w:ascii="Arial" w:hAnsi="Arial" w:cs="Arial"/>
          <w:b/>
          <w:spacing w:val="-3"/>
        </w:rPr>
        <w:t>EDIATRÍA</w:t>
      </w:r>
    </w:p>
    <w:p w14:paraId="2FAA7005" w14:textId="77777777" w:rsidR="00947283" w:rsidRDefault="00ED6C75" w:rsidP="00947283">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jc w:val="center"/>
        <w:rPr>
          <w:rFonts w:ascii="Arial" w:hAnsi="Arial" w:cs="Arial"/>
          <w:spacing w:val="-3"/>
          <w:sz w:val="22"/>
        </w:rPr>
      </w:pPr>
      <w:r>
        <w:rPr>
          <w:rFonts w:ascii="Arial" w:hAnsi="Arial" w:cs="Arial"/>
          <w:b/>
          <w:spacing w:val="-3"/>
          <w:sz w:val="22"/>
        </w:rPr>
        <w:fldChar w:fldCharType="begin"/>
      </w:r>
      <w:r w:rsidR="0053793E">
        <w:rPr>
          <w:rFonts w:ascii="Arial" w:hAnsi="Arial" w:cs="Arial"/>
          <w:spacing w:val="-3"/>
          <w:sz w:val="22"/>
        </w:rPr>
        <w:instrText>TC</w:instrText>
      </w:r>
      <w:r w:rsidR="00947283">
        <w:rPr>
          <w:rFonts w:ascii="Arial" w:hAnsi="Arial" w:cs="Arial"/>
          <w:spacing w:val="-3"/>
          <w:sz w:val="22"/>
        </w:rPr>
        <w:instrText xml:space="preserve">  \l 1 "</w:instrText>
      </w:r>
      <w:r w:rsidR="00947283">
        <w:rPr>
          <w:rFonts w:ascii="Arial" w:hAnsi="Arial" w:cs="Arial"/>
          <w:b/>
          <w:spacing w:val="-3"/>
          <w:sz w:val="22"/>
        </w:rPr>
        <w:instrText xml:space="preserve">ESTRUCTURACIÓN DEL SERVICIO </w:instrText>
      </w:r>
      <w:r w:rsidR="00947283">
        <w:rPr>
          <w:rFonts w:ascii="Arial" w:hAnsi="Arial" w:cs="Arial"/>
          <w:spacing w:val="-3"/>
          <w:sz w:val="22"/>
        </w:rPr>
        <w:instrText>"</w:instrText>
      </w:r>
      <w:r>
        <w:rPr>
          <w:rFonts w:ascii="Arial" w:hAnsi="Arial" w:cs="Arial"/>
          <w:b/>
          <w:spacing w:val="-3"/>
          <w:sz w:val="22"/>
        </w:rPr>
        <w:fldChar w:fldCharType="end"/>
      </w:r>
    </w:p>
    <w:p w14:paraId="38982CCF" w14:textId="77777777" w:rsidR="00947283" w:rsidRDefault="00947283" w:rsidP="00CB0891">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jc w:val="both"/>
        <w:rPr>
          <w:rFonts w:ascii="Arial" w:hAnsi="Arial" w:cs="Arial"/>
          <w:spacing w:val="-3"/>
          <w:sz w:val="22"/>
        </w:rPr>
      </w:pPr>
      <w:r>
        <w:rPr>
          <w:rFonts w:ascii="Arial" w:hAnsi="Arial" w:cs="Arial"/>
          <w:spacing w:val="-3"/>
          <w:sz w:val="22"/>
        </w:rPr>
        <w:t>Fruto de su evolución hacia un concepto moderno de la actividad hospitalaria y de la necesidad de asumir adecuadamente el significado y las misiones de un servicio de Pediatría integrado en un hospital general de alta especialización y tecnología, los distintos facultativos especialistas -con independencia de su rango jerárquico- son responsables de unidades funcionales definidas. La mayoría de ellos tienen asignadas tanto una tarea asistencial de pediatría general como áreas específicas (especialidades), en las que ejercen su trabajo clínico y de investigación con gran autonomía operativa. El Jefe de Servicio, con la colaboración de los Jefes de Sección, coordina y dirige la organización de las diversas actividades.</w:t>
      </w:r>
    </w:p>
    <w:p w14:paraId="40FBD57E" w14:textId="77777777" w:rsidR="00947283" w:rsidRDefault="00947283" w:rsidP="00CB0891">
      <w:pPr>
        <w:widowControl w:val="0"/>
        <w:autoSpaceDE w:val="0"/>
        <w:autoSpaceDN w:val="0"/>
        <w:adjustRightInd w:val="0"/>
        <w:spacing w:line="276" w:lineRule="auto"/>
        <w:jc w:val="both"/>
        <w:rPr>
          <w:rFonts w:ascii="Arial" w:hAnsi="Arial" w:cs="Arial"/>
          <w:b/>
          <w:sz w:val="22"/>
        </w:rPr>
      </w:pPr>
    </w:p>
    <w:p w14:paraId="183A29E1" w14:textId="77777777" w:rsidR="00947283" w:rsidRDefault="00947283" w:rsidP="00CB0891">
      <w:pPr>
        <w:widowControl w:val="0"/>
        <w:autoSpaceDE w:val="0"/>
        <w:autoSpaceDN w:val="0"/>
        <w:adjustRightInd w:val="0"/>
        <w:spacing w:line="276" w:lineRule="auto"/>
        <w:jc w:val="both"/>
        <w:rPr>
          <w:rFonts w:ascii="Arial" w:hAnsi="Arial" w:cs="Arial"/>
          <w:b/>
          <w:sz w:val="22"/>
        </w:rPr>
      </w:pPr>
      <w:r>
        <w:rPr>
          <w:rFonts w:ascii="Arial" w:hAnsi="Arial" w:cs="Arial"/>
          <w:b/>
          <w:sz w:val="22"/>
        </w:rPr>
        <w:t xml:space="preserve">Cartera de servicios </w:t>
      </w:r>
    </w:p>
    <w:p w14:paraId="0A654DD2" w14:textId="77777777" w:rsidR="00947283" w:rsidRDefault="00947283" w:rsidP="00CB0891">
      <w:pPr>
        <w:widowControl w:val="0"/>
        <w:autoSpaceDE w:val="0"/>
        <w:autoSpaceDN w:val="0"/>
        <w:adjustRightInd w:val="0"/>
        <w:spacing w:line="276" w:lineRule="auto"/>
        <w:jc w:val="both"/>
        <w:rPr>
          <w:rFonts w:ascii="Arial" w:hAnsi="Arial" w:cs="Arial"/>
          <w:sz w:val="22"/>
        </w:rPr>
      </w:pPr>
      <w:r>
        <w:rPr>
          <w:rFonts w:ascii="Arial" w:hAnsi="Arial" w:cs="Arial"/>
          <w:sz w:val="22"/>
        </w:rPr>
        <w:t>La base asistencial y laboral que sustenta el Servicio de Pediatría se divide en cuatro áreas: Área de Neonatología (Cuidados Intensivos, intermedios y generales), Área de hospitalización pediátrica (lactantes, escolares y adolescentes), Urgencias y Consultas externas. Además, se cuenta con la actividad proporcionada por los Servicios Centrales del Hospital y el apoyo y soporte aportado por el resto de los Servicios de especialidades del hospital. Por otra parte,  se ha desarrollado un programa de docencia e investigación y se dispone de un sistema administrativo.</w:t>
      </w:r>
    </w:p>
    <w:p w14:paraId="6B6723CA" w14:textId="77777777" w:rsidR="00947283" w:rsidRDefault="00947283" w:rsidP="00CB0891">
      <w:pPr>
        <w:widowControl w:val="0"/>
        <w:autoSpaceDE w:val="0"/>
        <w:autoSpaceDN w:val="0"/>
        <w:adjustRightInd w:val="0"/>
        <w:spacing w:line="276" w:lineRule="auto"/>
        <w:jc w:val="both"/>
        <w:rPr>
          <w:rFonts w:ascii="Arial" w:hAnsi="Arial" w:cs="Arial"/>
          <w:b/>
          <w:sz w:val="22"/>
        </w:rPr>
      </w:pPr>
    </w:p>
    <w:p w14:paraId="6ED4E68E" w14:textId="77777777" w:rsidR="00947283" w:rsidRDefault="00947283" w:rsidP="00CB0891">
      <w:pPr>
        <w:widowControl w:val="0"/>
        <w:autoSpaceDE w:val="0"/>
        <w:autoSpaceDN w:val="0"/>
        <w:adjustRightInd w:val="0"/>
        <w:spacing w:line="276" w:lineRule="auto"/>
        <w:jc w:val="both"/>
        <w:rPr>
          <w:rFonts w:ascii="Arial" w:hAnsi="Arial" w:cs="Arial"/>
          <w:sz w:val="22"/>
        </w:rPr>
      </w:pPr>
      <w:r>
        <w:rPr>
          <w:rFonts w:ascii="Arial" w:hAnsi="Arial" w:cs="Arial"/>
          <w:sz w:val="22"/>
        </w:rPr>
        <w:t xml:space="preserve">Las diversas salas de hospitalización atenderán en régimen de ingreso hospitalario todos aquellos procesos patológicos (médicos y quirúrgicos) que, afectando a pacientes pediátricos entre 0 y 18 años, precisen de estos recursos para un </w:t>
      </w:r>
      <w:r w:rsidRPr="00107238">
        <w:rPr>
          <w:rFonts w:ascii="Arial" w:hAnsi="Arial" w:cs="Arial"/>
          <w:spacing w:val="-3"/>
          <w:sz w:val="22"/>
          <w:szCs w:val="22"/>
          <w:lang w:val="es-ES_tradnl"/>
        </w:rPr>
        <w:t>Revisión de temas de interés pediátrico</w:t>
      </w:r>
      <w:r>
        <w:rPr>
          <w:rFonts w:ascii="Arial" w:hAnsi="Arial" w:cs="Arial"/>
          <w:sz w:val="22"/>
        </w:rPr>
        <w:t xml:space="preserve"> propias de cada especialidad, relacionadas en el apartado correspondiente. El área de Urgencias de pediatría atenderá en primera instancia cualquier patología que se le presente, en el rango de edades antes mencionado, con el propósito de llegar al diagnóstico y el tratamiento definitivo de las mismas o, en el caso de precisar recursos de cualquier tipo no disponibles, preparar y estabilizar a los pacientes para un traslado interhospitalario.</w:t>
      </w:r>
    </w:p>
    <w:p w14:paraId="789DBE42" w14:textId="77777777" w:rsidR="00947283" w:rsidRDefault="00947283" w:rsidP="00CB0891">
      <w:pPr>
        <w:pStyle w:val="Textindependent2"/>
        <w:spacing w:line="276" w:lineRule="auto"/>
        <w:rPr>
          <w:sz w:val="22"/>
        </w:rPr>
      </w:pPr>
    </w:p>
    <w:p w14:paraId="5698E0BD" w14:textId="77777777" w:rsidR="00947283" w:rsidRPr="0099016D" w:rsidRDefault="00947283" w:rsidP="00CB0891">
      <w:pPr>
        <w:pStyle w:val="Textindependent2"/>
        <w:spacing w:line="276" w:lineRule="auto"/>
        <w:rPr>
          <w:rFonts w:ascii="Arial" w:hAnsi="Arial" w:cs="Arial"/>
          <w:b/>
          <w:bCs/>
          <w:sz w:val="22"/>
        </w:rPr>
      </w:pPr>
      <w:r w:rsidRPr="0099016D">
        <w:rPr>
          <w:rFonts w:ascii="Arial" w:hAnsi="Arial" w:cs="Arial"/>
          <w:b/>
          <w:bCs/>
          <w:sz w:val="22"/>
        </w:rPr>
        <w:t>Subespecialidades pediátricas (hospitalización y consultas externas)</w:t>
      </w:r>
    </w:p>
    <w:p w14:paraId="41F288C1" w14:textId="77777777" w:rsidR="00947283" w:rsidRPr="00FC6E1B" w:rsidRDefault="00947283" w:rsidP="00CB0891">
      <w:pPr>
        <w:pStyle w:val="Textindependent2"/>
        <w:spacing w:line="276" w:lineRule="auto"/>
        <w:jc w:val="both"/>
        <w:rPr>
          <w:rFonts w:ascii="Arial" w:hAnsi="Arial" w:cs="Arial"/>
          <w:sz w:val="22"/>
          <w:szCs w:val="22"/>
        </w:rPr>
      </w:pPr>
      <w:r w:rsidRPr="00FC6E1B">
        <w:rPr>
          <w:rFonts w:ascii="Arial" w:hAnsi="Arial" w:cs="Arial"/>
          <w:sz w:val="22"/>
          <w:szCs w:val="22"/>
        </w:rPr>
        <w:t>Los facultativos de la plantilla del Servicio de Pediatría, con la colaboración de diversos Servicios especializados del hospital, cubren la totalidad de las “subespecialidades pediátricas" (“Áreas pediátricas específicas). En concreto, en el hospital existen las siguientes áreas pediátricas específicas desarrolladas y llevadas a cabo directamente por facultativos del Servicio de Pediatría: Cardiología, Enfermedades congénitas del metabolismo y Enfermedades raras, Enfermedades infecciosas e Inmunodeficiencias, Endocrinología y Adolescencia, Gastroenterología y Nutrición, Genética y Dismorfología, Hematología y Oncología, Nefrología, Neumología, Neonatología, Neurología, Pediatría Social y Reumatología.</w:t>
      </w:r>
    </w:p>
    <w:p w14:paraId="107522A4" w14:textId="77777777" w:rsidR="00947283" w:rsidRPr="00FC6E1B" w:rsidRDefault="00947283" w:rsidP="00CB0891">
      <w:pPr>
        <w:pStyle w:val="Textindependent2"/>
        <w:spacing w:line="276" w:lineRule="auto"/>
        <w:jc w:val="both"/>
        <w:rPr>
          <w:rFonts w:ascii="Arial" w:hAnsi="Arial" w:cs="Arial"/>
          <w:sz w:val="22"/>
          <w:szCs w:val="22"/>
        </w:rPr>
      </w:pPr>
      <w:r w:rsidRPr="00FC6E1B">
        <w:rPr>
          <w:rFonts w:ascii="Arial" w:hAnsi="Arial" w:cs="Arial"/>
          <w:b/>
          <w:sz w:val="22"/>
          <w:szCs w:val="22"/>
        </w:rPr>
        <w:t xml:space="preserve">Hospitalización pediátrica: </w:t>
      </w:r>
      <w:r w:rsidRPr="00FC6E1B">
        <w:rPr>
          <w:rFonts w:ascii="Arial" w:hAnsi="Arial" w:cs="Arial"/>
          <w:sz w:val="22"/>
          <w:szCs w:val="22"/>
        </w:rPr>
        <w:t xml:space="preserve">medicina interna y especializada del niño. Quedan excluidos de la asistencia continuada los lactantes y niños menores de 5-6 años que requieren cuidados intensivos; a partir de esa edad son atendidos en la Unidad de </w:t>
      </w:r>
      <w:r w:rsidRPr="00FC6E1B">
        <w:rPr>
          <w:rFonts w:ascii="Arial" w:hAnsi="Arial" w:cs="Arial"/>
          <w:sz w:val="22"/>
          <w:szCs w:val="22"/>
        </w:rPr>
        <w:lastRenderedPageBreak/>
        <w:t>Cuidados Intensivos general del Hospital de forma conjunta por facultativos de los Servicios de Medicina Intensiva y de Pediatría.</w:t>
      </w:r>
    </w:p>
    <w:p w14:paraId="78BEAED6" w14:textId="77777777" w:rsidR="00947283" w:rsidRDefault="00947283" w:rsidP="00CB0891">
      <w:pPr>
        <w:keepNext/>
        <w:keepLines/>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b/>
          <w:sz w:val="22"/>
        </w:rPr>
        <w:t>Hospitalización neonatal:</w:t>
      </w:r>
      <w:r>
        <w:rPr>
          <w:rFonts w:ascii="Arial" w:hAnsi="Arial" w:cs="Arial"/>
          <w:sz w:val="22"/>
        </w:rPr>
        <w:t xml:space="preserve"> cuidados intensivos e intermedios, asistencia a los recién nacidos sanos ingresados con sus madres en la sala de Obstetricia. Sólo quedan excluidos de la asistencia continuada los recién nacidos que requieren cirugía cardíaca o algunos procedimientos con técnicas excepcionales de ventilación asistida.</w:t>
      </w:r>
    </w:p>
    <w:p w14:paraId="46464FF6" w14:textId="77777777" w:rsidR="00947283" w:rsidRDefault="00947283" w:rsidP="00CB0891">
      <w:pPr>
        <w:keepLines/>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b/>
          <w:sz w:val="22"/>
        </w:rPr>
      </w:pPr>
    </w:p>
    <w:p w14:paraId="127672E7" w14:textId="77777777" w:rsidR="00947283" w:rsidRDefault="00947283" w:rsidP="00CB0891">
      <w:pPr>
        <w:keepLines/>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b/>
          <w:sz w:val="22"/>
        </w:rPr>
      </w:pPr>
      <w:r>
        <w:rPr>
          <w:rFonts w:ascii="Arial" w:hAnsi="Arial" w:cs="Arial"/>
          <w:b/>
          <w:sz w:val="22"/>
        </w:rPr>
        <w:t>Consultas Externas y hospitalarias de especialidades pediátricas</w:t>
      </w:r>
    </w:p>
    <w:p w14:paraId="6522B5EC" w14:textId="77777777" w:rsidR="00947283" w:rsidRDefault="00947283" w:rsidP="00CB0891">
      <w:pPr>
        <w:keepLines/>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 xml:space="preserve">Al sumar a las subespecialidades atendidas directamente por pediatras del Servicio, la actividad pediátrica desarrollada por otros Servicios médicos y quirúrgicos, conjuntamente o de forma autónoma pero siempre coordinada, en la actualidad existen las siguientes consultas externas e internas específicas: </w:t>
      </w:r>
    </w:p>
    <w:p w14:paraId="7FAA0CCD" w14:textId="77777777" w:rsidR="00947283" w:rsidRDefault="00947283"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p>
    <w:p w14:paraId="49FFD276" w14:textId="16F4A6F3" w:rsidR="00C54864"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-Atención pal·liativa y al paciente crónico complejo (Dr. Almazán, Dra. Castella)</w:t>
      </w:r>
    </w:p>
    <w:p w14:paraId="39BA0E28" w14:textId="42B5647C" w:rsidR="00947283"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w:t>
      </w:r>
      <w:r w:rsidR="00947283">
        <w:rPr>
          <w:rFonts w:ascii="Arial" w:hAnsi="Arial" w:cs="Arial"/>
          <w:sz w:val="22"/>
        </w:rPr>
        <w:t>Cardiología ( Dr. Roguera</w:t>
      </w:r>
      <w:r w:rsidR="0000730B">
        <w:rPr>
          <w:rFonts w:ascii="Arial" w:hAnsi="Arial" w:cs="Arial"/>
          <w:sz w:val="22"/>
        </w:rPr>
        <w:t>, Dra</w:t>
      </w:r>
      <w:r w:rsidR="00AD6601">
        <w:rPr>
          <w:rFonts w:ascii="Arial" w:hAnsi="Arial" w:cs="Arial"/>
          <w:sz w:val="22"/>
        </w:rPr>
        <w:t>.</w:t>
      </w:r>
      <w:r w:rsidR="0000730B">
        <w:rPr>
          <w:rFonts w:ascii="Arial" w:hAnsi="Arial" w:cs="Arial"/>
          <w:sz w:val="22"/>
        </w:rPr>
        <w:t xml:space="preserve"> Sabidó</w:t>
      </w:r>
      <w:r w:rsidR="00413076">
        <w:rPr>
          <w:rFonts w:ascii="Arial" w:hAnsi="Arial" w:cs="Arial"/>
          <w:sz w:val="22"/>
        </w:rPr>
        <w:t>, Dra. Berrocal</w:t>
      </w:r>
      <w:r w:rsidR="00947283">
        <w:rPr>
          <w:rFonts w:ascii="Arial" w:hAnsi="Arial" w:cs="Arial"/>
          <w:sz w:val="22"/>
        </w:rPr>
        <w:t>)</w:t>
      </w:r>
    </w:p>
    <w:p w14:paraId="31BDEDC6" w14:textId="43DCC954" w:rsidR="00947283"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w:t>
      </w:r>
      <w:r w:rsidR="00947283">
        <w:rPr>
          <w:rFonts w:ascii="Arial" w:hAnsi="Arial" w:cs="Arial"/>
          <w:sz w:val="22"/>
        </w:rPr>
        <w:t>Enfermedades congénitas del metabolismo (</w:t>
      </w:r>
      <w:r w:rsidR="0000730B">
        <w:rPr>
          <w:rFonts w:ascii="Arial" w:hAnsi="Arial" w:cs="Arial"/>
          <w:sz w:val="22"/>
        </w:rPr>
        <w:t>Dra</w:t>
      </w:r>
      <w:r w:rsidR="00AD6601">
        <w:rPr>
          <w:rFonts w:ascii="Arial" w:hAnsi="Arial" w:cs="Arial"/>
          <w:sz w:val="22"/>
        </w:rPr>
        <w:t>.</w:t>
      </w:r>
      <w:r w:rsidR="0000730B">
        <w:rPr>
          <w:rFonts w:ascii="Arial" w:hAnsi="Arial" w:cs="Arial"/>
          <w:sz w:val="22"/>
        </w:rPr>
        <w:t xml:space="preserve"> Cortés</w:t>
      </w:r>
      <w:r w:rsidR="008159B9">
        <w:rPr>
          <w:rFonts w:ascii="Arial" w:hAnsi="Arial" w:cs="Arial"/>
          <w:sz w:val="22"/>
        </w:rPr>
        <w:t>, Dra. Rovira</w:t>
      </w:r>
      <w:r w:rsidR="00947283">
        <w:rPr>
          <w:rFonts w:ascii="Arial" w:hAnsi="Arial" w:cs="Arial"/>
          <w:sz w:val="22"/>
        </w:rPr>
        <w:t>)</w:t>
      </w:r>
    </w:p>
    <w:p w14:paraId="5E578537" w14:textId="08248505" w:rsidR="00947283"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w:t>
      </w:r>
      <w:r w:rsidR="00947283">
        <w:rPr>
          <w:rFonts w:ascii="Arial" w:hAnsi="Arial" w:cs="Arial"/>
          <w:sz w:val="22"/>
        </w:rPr>
        <w:t>Enfermedades infecciosas (Dra. Méndez</w:t>
      </w:r>
      <w:r w:rsidR="0000730B">
        <w:rPr>
          <w:rFonts w:ascii="Arial" w:hAnsi="Arial" w:cs="Arial"/>
          <w:sz w:val="22"/>
        </w:rPr>
        <w:t>, Dra</w:t>
      </w:r>
      <w:r w:rsidR="00AD6601">
        <w:rPr>
          <w:rFonts w:ascii="Arial" w:hAnsi="Arial" w:cs="Arial"/>
          <w:sz w:val="22"/>
        </w:rPr>
        <w:t>.</w:t>
      </w:r>
      <w:r w:rsidR="0000730B">
        <w:rPr>
          <w:rFonts w:ascii="Arial" w:hAnsi="Arial" w:cs="Arial"/>
          <w:sz w:val="22"/>
        </w:rPr>
        <w:t xml:space="preserve"> Domènech</w:t>
      </w:r>
      <w:r>
        <w:rPr>
          <w:rFonts w:ascii="Arial" w:hAnsi="Arial" w:cs="Arial"/>
          <w:sz w:val="22"/>
        </w:rPr>
        <w:t>, Dr. Rodrigo</w:t>
      </w:r>
      <w:r w:rsidR="00947283">
        <w:rPr>
          <w:rFonts w:ascii="Arial" w:hAnsi="Arial" w:cs="Arial"/>
          <w:sz w:val="22"/>
        </w:rPr>
        <w:t xml:space="preserve">) </w:t>
      </w:r>
    </w:p>
    <w:p w14:paraId="3C15A35F" w14:textId="57E45187" w:rsidR="00C54864"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-Enfermedades minoritarias (Dra. Cortés, Dra. Rovira)</w:t>
      </w:r>
    </w:p>
    <w:p w14:paraId="5E9E8956" w14:textId="7C0FBAB3" w:rsidR="00947283"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w:t>
      </w:r>
      <w:r w:rsidR="00947283">
        <w:rPr>
          <w:rFonts w:ascii="Arial" w:hAnsi="Arial" w:cs="Arial"/>
          <w:sz w:val="22"/>
        </w:rPr>
        <w:t>Endocrin</w:t>
      </w:r>
      <w:r w:rsidR="00413076">
        <w:rPr>
          <w:rFonts w:ascii="Arial" w:hAnsi="Arial" w:cs="Arial"/>
          <w:sz w:val="22"/>
        </w:rPr>
        <w:t>ología y Adolescencia (</w:t>
      </w:r>
      <w:r w:rsidR="00947283">
        <w:rPr>
          <w:rFonts w:ascii="Arial" w:hAnsi="Arial" w:cs="Arial"/>
          <w:sz w:val="22"/>
        </w:rPr>
        <w:t>Dra. Murillo</w:t>
      </w:r>
      <w:r w:rsidR="0000730B">
        <w:rPr>
          <w:rFonts w:ascii="Arial" w:hAnsi="Arial" w:cs="Arial"/>
          <w:sz w:val="22"/>
        </w:rPr>
        <w:t>, Dra</w:t>
      </w:r>
      <w:r w:rsidR="00AD6601">
        <w:rPr>
          <w:rFonts w:ascii="Arial" w:hAnsi="Arial" w:cs="Arial"/>
          <w:sz w:val="22"/>
        </w:rPr>
        <w:t>.</w:t>
      </w:r>
      <w:r w:rsidR="008159B9">
        <w:rPr>
          <w:rFonts w:ascii="Arial" w:hAnsi="Arial" w:cs="Arial"/>
          <w:sz w:val="22"/>
        </w:rPr>
        <w:t xml:space="preserve"> Martinez</w:t>
      </w:r>
      <w:r w:rsidR="00413076">
        <w:rPr>
          <w:rFonts w:ascii="Arial" w:hAnsi="Arial" w:cs="Arial"/>
          <w:sz w:val="22"/>
        </w:rPr>
        <w:t xml:space="preserve"> Barahona</w:t>
      </w:r>
      <w:r w:rsidR="008159B9">
        <w:rPr>
          <w:rFonts w:ascii="Arial" w:hAnsi="Arial" w:cs="Arial"/>
          <w:sz w:val="22"/>
        </w:rPr>
        <w:t>,</w:t>
      </w:r>
      <w:r w:rsidR="0000730B">
        <w:rPr>
          <w:rFonts w:ascii="Arial" w:hAnsi="Arial" w:cs="Arial"/>
          <w:sz w:val="22"/>
        </w:rPr>
        <w:t xml:space="preserve"> Dra</w:t>
      </w:r>
      <w:r w:rsidR="00AD6601">
        <w:rPr>
          <w:rFonts w:ascii="Arial" w:hAnsi="Arial" w:cs="Arial"/>
          <w:sz w:val="22"/>
        </w:rPr>
        <w:t>.</w:t>
      </w:r>
      <w:r w:rsidR="0000730B">
        <w:rPr>
          <w:rFonts w:ascii="Arial" w:hAnsi="Arial" w:cs="Arial"/>
          <w:sz w:val="22"/>
        </w:rPr>
        <w:t xml:space="preserve"> Valls</w:t>
      </w:r>
      <w:r w:rsidR="00947283">
        <w:rPr>
          <w:rFonts w:ascii="Arial" w:hAnsi="Arial" w:cs="Arial"/>
          <w:sz w:val="22"/>
        </w:rPr>
        <w:t>)</w:t>
      </w:r>
    </w:p>
    <w:p w14:paraId="030799D6" w14:textId="027A537A" w:rsidR="00947283"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w:t>
      </w:r>
      <w:r w:rsidR="00947283">
        <w:rPr>
          <w:rFonts w:ascii="Arial" w:hAnsi="Arial" w:cs="Arial"/>
          <w:sz w:val="22"/>
        </w:rPr>
        <w:t>Gastroenterología y Nutrición (Dra. Montraveta</w:t>
      </w:r>
      <w:r w:rsidR="0000730B">
        <w:rPr>
          <w:rFonts w:ascii="Arial" w:hAnsi="Arial" w:cs="Arial"/>
          <w:sz w:val="22"/>
        </w:rPr>
        <w:t>, Dra</w:t>
      </w:r>
      <w:r w:rsidR="00AD6601">
        <w:rPr>
          <w:rFonts w:ascii="Arial" w:hAnsi="Arial" w:cs="Arial"/>
          <w:sz w:val="22"/>
        </w:rPr>
        <w:t>.</w:t>
      </w:r>
      <w:r w:rsidR="0000730B">
        <w:rPr>
          <w:rFonts w:ascii="Arial" w:hAnsi="Arial" w:cs="Arial"/>
          <w:sz w:val="22"/>
        </w:rPr>
        <w:t xml:space="preserve"> Alcaraz, Dra</w:t>
      </w:r>
      <w:r w:rsidR="00AD6601">
        <w:rPr>
          <w:rFonts w:ascii="Arial" w:hAnsi="Arial" w:cs="Arial"/>
          <w:sz w:val="22"/>
        </w:rPr>
        <w:t>.</w:t>
      </w:r>
      <w:r w:rsidR="0000730B">
        <w:rPr>
          <w:rFonts w:ascii="Arial" w:hAnsi="Arial" w:cs="Arial"/>
          <w:sz w:val="22"/>
        </w:rPr>
        <w:t xml:space="preserve"> Bovo</w:t>
      </w:r>
      <w:r w:rsidR="00413076">
        <w:rPr>
          <w:rFonts w:ascii="Arial" w:hAnsi="Arial" w:cs="Arial"/>
          <w:sz w:val="22"/>
        </w:rPr>
        <w:t>, Dra. Lozano</w:t>
      </w:r>
      <w:r w:rsidR="00947283">
        <w:rPr>
          <w:rFonts w:ascii="Arial" w:hAnsi="Arial" w:cs="Arial"/>
          <w:sz w:val="22"/>
        </w:rPr>
        <w:t>)</w:t>
      </w:r>
    </w:p>
    <w:p w14:paraId="459F4FB4" w14:textId="24DF8317" w:rsidR="00947283"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w:t>
      </w:r>
      <w:r w:rsidR="00947283">
        <w:rPr>
          <w:rFonts w:ascii="Arial" w:hAnsi="Arial" w:cs="Arial"/>
          <w:sz w:val="22"/>
        </w:rPr>
        <w:t>Hema</w:t>
      </w:r>
      <w:r>
        <w:rPr>
          <w:rFonts w:ascii="Arial" w:hAnsi="Arial" w:cs="Arial"/>
          <w:sz w:val="22"/>
        </w:rPr>
        <w:t xml:space="preserve">tología </w:t>
      </w:r>
      <w:r w:rsidR="0000730B">
        <w:rPr>
          <w:rFonts w:ascii="Arial" w:hAnsi="Arial" w:cs="Arial"/>
          <w:sz w:val="22"/>
        </w:rPr>
        <w:t>(Dr. Almazán, Dra. Turpin</w:t>
      </w:r>
      <w:r w:rsidR="00947283">
        <w:rPr>
          <w:rFonts w:ascii="Arial" w:hAnsi="Arial" w:cs="Arial"/>
          <w:sz w:val="22"/>
        </w:rPr>
        <w:t>)</w:t>
      </w:r>
    </w:p>
    <w:p w14:paraId="445EC7C9" w14:textId="042EF87C" w:rsidR="00413076"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w:t>
      </w:r>
      <w:r w:rsidR="00413076">
        <w:rPr>
          <w:rFonts w:ascii="Arial" w:hAnsi="Arial" w:cs="Arial"/>
          <w:sz w:val="22"/>
        </w:rPr>
        <w:t>Hospitalización (Dra. Azuara, Dra. González Aumatell)</w:t>
      </w:r>
    </w:p>
    <w:p w14:paraId="0BC1954B" w14:textId="18FF671E" w:rsidR="00947283"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w:t>
      </w:r>
      <w:r w:rsidR="00947283">
        <w:rPr>
          <w:rFonts w:ascii="Arial" w:hAnsi="Arial" w:cs="Arial"/>
          <w:sz w:val="22"/>
        </w:rPr>
        <w:t>Inmunología clínica  (Dra. Méndez</w:t>
      </w:r>
      <w:r>
        <w:rPr>
          <w:rFonts w:ascii="Arial" w:hAnsi="Arial" w:cs="Arial"/>
          <w:sz w:val="22"/>
        </w:rPr>
        <w:t>, Dr. Rodrigo</w:t>
      </w:r>
      <w:r w:rsidR="00947283">
        <w:rPr>
          <w:rFonts w:ascii="Arial" w:hAnsi="Arial" w:cs="Arial"/>
          <w:sz w:val="22"/>
        </w:rPr>
        <w:t>)</w:t>
      </w:r>
    </w:p>
    <w:p w14:paraId="1C891D1D" w14:textId="1923BAF9" w:rsidR="00947283"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w:t>
      </w:r>
      <w:r w:rsidR="00947283">
        <w:rPr>
          <w:rFonts w:ascii="Arial" w:hAnsi="Arial" w:cs="Arial"/>
          <w:sz w:val="22"/>
        </w:rPr>
        <w:t>Maduración y Desarrollo (Dr. Coroleu, Dra. Valls)</w:t>
      </w:r>
    </w:p>
    <w:p w14:paraId="532EA438" w14:textId="0AC8AA77" w:rsidR="00947283"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w:t>
      </w:r>
      <w:r w:rsidR="00947283">
        <w:rPr>
          <w:rFonts w:ascii="Arial" w:hAnsi="Arial" w:cs="Arial"/>
          <w:sz w:val="22"/>
        </w:rPr>
        <w:t>Nefrología</w:t>
      </w:r>
      <w:r w:rsidR="0000730B">
        <w:rPr>
          <w:rFonts w:ascii="Arial" w:hAnsi="Arial" w:cs="Arial"/>
          <w:sz w:val="22"/>
        </w:rPr>
        <w:t xml:space="preserve"> (Dra</w:t>
      </w:r>
      <w:r w:rsidR="00AD6601">
        <w:rPr>
          <w:rFonts w:ascii="Arial" w:hAnsi="Arial" w:cs="Arial"/>
          <w:sz w:val="22"/>
        </w:rPr>
        <w:t>.</w:t>
      </w:r>
      <w:r w:rsidR="0000730B">
        <w:rPr>
          <w:rFonts w:ascii="Arial" w:hAnsi="Arial" w:cs="Arial"/>
          <w:sz w:val="22"/>
        </w:rPr>
        <w:t xml:space="preserve"> </w:t>
      </w:r>
      <w:r w:rsidR="00AD6601">
        <w:rPr>
          <w:rFonts w:ascii="Arial" w:hAnsi="Arial" w:cs="Arial"/>
          <w:sz w:val="22"/>
        </w:rPr>
        <w:t>González</w:t>
      </w:r>
      <w:r w:rsidR="00413076">
        <w:rPr>
          <w:rFonts w:ascii="Arial" w:hAnsi="Arial" w:cs="Arial"/>
          <w:sz w:val="22"/>
        </w:rPr>
        <w:t xml:space="preserve"> Pastor</w:t>
      </w:r>
      <w:r w:rsidR="0000730B">
        <w:rPr>
          <w:rFonts w:ascii="Arial" w:hAnsi="Arial" w:cs="Arial"/>
          <w:sz w:val="22"/>
        </w:rPr>
        <w:t>, Dra</w:t>
      </w:r>
      <w:r w:rsidR="00AD6601">
        <w:rPr>
          <w:rFonts w:ascii="Arial" w:hAnsi="Arial" w:cs="Arial"/>
          <w:sz w:val="22"/>
        </w:rPr>
        <w:t>.</w:t>
      </w:r>
      <w:r w:rsidR="0000730B">
        <w:rPr>
          <w:rFonts w:ascii="Arial" w:hAnsi="Arial" w:cs="Arial"/>
          <w:sz w:val="22"/>
        </w:rPr>
        <w:t xml:space="preserve"> Barjuan</w:t>
      </w:r>
      <w:r w:rsidR="00947283">
        <w:rPr>
          <w:rFonts w:ascii="Arial" w:hAnsi="Arial" w:cs="Arial"/>
          <w:sz w:val="22"/>
        </w:rPr>
        <w:t>)</w:t>
      </w:r>
    </w:p>
    <w:p w14:paraId="3F5EEB82" w14:textId="4F40600F" w:rsidR="00947283"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w:t>
      </w:r>
      <w:r w:rsidR="00947283">
        <w:rPr>
          <w:rFonts w:ascii="Arial" w:hAnsi="Arial" w:cs="Arial"/>
          <w:sz w:val="22"/>
        </w:rPr>
        <w:t>Neumología (Dra. Martínez</w:t>
      </w:r>
      <w:r w:rsidR="008159B9">
        <w:rPr>
          <w:rFonts w:ascii="Arial" w:hAnsi="Arial" w:cs="Arial"/>
          <w:sz w:val="22"/>
        </w:rPr>
        <w:t xml:space="preserve"> Colls</w:t>
      </w:r>
      <w:r w:rsidR="0000730B">
        <w:rPr>
          <w:rFonts w:ascii="Arial" w:hAnsi="Arial" w:cs="Arial"/>
          <w:sz w:val="22"/>
        </w:rPr>
        <w:t>, Dr Navarro</w:t>
      </w:r>
      <w:r w:rsidR="00CB0891">
        <w:rPr>
          <w:rFonts w:ascii="Arial" w:hAnsi="Arial" w:cs="Arial"/>
          <w:sz w:val="22"/>
        </w:rPr>
        <w:t>)</w:t>
      </w:r>
    </w:p>
    <w:p w14:paraId="377DBB09" w14:textId="080DBAE1" w:rsidR="00947283" w:rsidRDefault="00C54864" w:rsidP="00413076">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w:t>
      </w:r>
      <w:r w:rsidR="00413076">
        <w:rPr>
          <w:rFonts w:ascii="Arial" w:hAnsi="Arial" w:cs="Arial"/>
          <w:sz w:val="22"/>
        </w:rPr>
        <w:t>Neonatología (</w:t>
      </w:r>
      <w:r w:rsidR="008159B9">
        <w:rPr>
          <w:rFonts w:ascii="Arial" w:hAnsi="Arial" w:cs="Arial"/>
          <w:sz w:val="22"/>
        </w:rPr>
        <w:t>Dra. Ginovart</w:t>
      </w:r>
      <w:r w:rsidR="00947283">
        <w:rPr>
          <w:rFonts w:ascii="Arial" w:hAnsi="Arial" w:cs="Arial"/>
          <w:sz w:val="22"/>
        </w:rPr>
        <w:t>, Dra. Ocaña, Dra. Esteban, Dr. Margareto</w:t>
      </w:r>
      <w:r w:rsidR="0000730B">
        <w:rPr>
          <w:rFonts w:ascii="Arial" w:hAnsi="Arial" w:cs="Arial"/>
          <w:sz w:val="22"/>
        </w:rPr>
        <w:t>, Dra</w:t>
      </w:r>
      <w:r w:rsidR="00DE22F0">
        <w:rPr>
          <w:rFonts w:ascii="Arial" w:hAnsi="Arial" w:cs="Arial"/>
          <w:sz w:val="22"/>
        </w:rPr>
        <w:t>. Luengo, D</w:t>
      </w:r>
      <w:r w:rsidR="0000730B">
        <w:rPr>
          <w:rFonts w:ascii="Arial" w:hAnsi="Arial" w:cs="Arial"/>
          <w:sz w:val="22"/>
        </w:rPr>
        <w:t>ra Nicolás</w:t>
      </w:r>
      <w:r w:rsidR="00413076">
        <w:rPr>
          <w:rFonts w:ascii="Arial" w:hAnsi="Arial" w:cs="Arial"/>
          <w:sz w:val="22"/>
        </w:rPr>
        <w:t>, Dr. Rodríguez Fanjul, Dra. Benet</w:t>
      </w:r>
      <w:r w:rsidR="00947283">
        <w:rPr>
          <w:rFonts w:ascii="Arial" w:hAnsi="Arial" w:cs="Arial"/>
          <w:sz w:val="22"/>
        </w:rPr>
        <w:t>)</w:t>
      </w:r>
    </w:p>
    <w:p w14:paraId="6D7D15D1" w14:textId="6D188819" w:rsidR="00947283"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w:t>
      </w:r>
      <w:r w:rsidR="00947283">
        <w:rPr>
          <w:rFonts w:ascii="Arial" w:hAnsi="Arial" w:cs="Arial"/>
          <w:sz w:val="22"/>
        </w:rPr>
        <w:t>Neurología (Dr. Rodríguez-Palmero, Dra. Monlleó</w:t>
      </w:r>
      <w:r w:rsidR="0000730B">
        <w:rPr>
          <w:rFonts w:ascii="Arial" w:hAnsi="Arial" w:cs="Arial"/>
          <w:sz w:val="22"/>
        </w:rPr>
        <w:t>, Dra</w:t>
      </w:r>
      <w:r w:rsidR="008159B9">
        <w:rPr>
          <w:rFonts w:ascii="Arial" w:hAnsi="Arial" w:cs="Arial"/>
          <w:sz w:val="22"/>
        </w:rPr>
        <w:t>.</w:t>
      </w:r>
      <w:r w:rsidR="0000730B">
        <w:rPr>
          <w:rFonts w:ascii="Arial" w:hAnsi="Arial" w:cs="Arial"/>
          <w:sz w:val="22"/>
        </w:rPr>
        <w:t xml:space="preserve"> Cortés</w:t>
      </w:r>
      <w:r w:rsidR="008159B9">
        <w:rPr>
          <w:rFonts w:ascii="Arial" w:hAnsi="Arial" w:cs="Arial"/>
          <w:sz w:val="22"/>
        </w:rPr>
        <w:t>, Dra. Maqueda</w:t>
      </w:r>
      <w:r w:rsidR="00947283">
        <w:rPr>
          <w:rFonts w:ascii="Arial" w:hAnsi="Arial" w:cs="Arial"/>
          <w:sz w:val="22"/>
        </w:rPr>
        <w:t>)</w:t>
      </w:r>
    </w:p>
    <w:p w14:paraId="72BAF30D" w14:textId="612A220A" w:rsidR="00947283"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w:t>
      </w:r>
      <w:r w:rsidR="00947283">
        <w:rPr>
          <w:rFonts w:ascii="Arial" w:hAnsi="Arial" w:cs="Arial"/>
          <w:sz w:val="22"/>
        </w:rPr>
        <w:t>On</w:t>
      </w:r>
      <w:r w:rsidR="0000730B">
        <w:rPr>
          <w:rFonts w:ascii="Arial" w:hAnsi="Arial" w:cs="Arial"/>
          <w:sz w:val="22"/>
        </w:rPr>
        <w:t>cología (Dr. Almazán, Dra. Turpin</w:t>
      </w:r>
      <w:r w:rsidR="00947283">
        <w:rPr>
          <w:rFonts w:ascii="Arial" w:hAnsi="Arial" w:cs="Arial"/>
          <w:sz w:val="22"/>
        </w:rPr>
        <w:t>)</w:t>
      </w:r>
    </w:p>
    <w:p w14:paraId="090B2AF1" w14:textId="2868B652" w:rsidR="00947283" w:rsidRPr="001B7172"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w:t>
      </w:r>
      <w:r w:rsidR="00947283">
        <w:rPr>
          <w:rFonts w:ascii="Arial" w:hAnsi="Arial" w:cs="Arial"/>
          <w:sz w:val="22"/>
        </w:rPr>
        <w:t>Pediatría Social (</w:t>
      </w:r>
      <w:r w:rsidR="008159B9">
        <w:rPr>
          <w:rFonts w:ascii="Arial" w:hAnsi="Arial" w:cs="Arial"/>
          <w:sz w:val="22"/>
        </w:rPr>
        <w:t xml:space="preserve">Dra Castellano, </w:t>
      </w:r>
      <w:r w:rsidR="00947283">
        <w:rPr>
          <w:rFonts w:ascii="Arial" w:hAnsi="Arial" w:cs="Arial"/>
          <w:sz w:val="22"/>
        </w:rPr>
        <w:t xml:space="preserve">Dra. </w:t>
      </w:r>
      <w:r w:rsidR="00947283" w:rsidRPr="001B7172">
        <w:rPr>
          <w:rFonts w:ascii="Arial" w:hAnsi="Arial" w:cs="Arial"/>
          <w:sz w:val="22"/>
        </w:rPr>
        <w:t>Brossa,)</w:t>
      </w:r>
    </w:p>
    <w:p w14:paraId="0C7B24B7" w14:textId="45C8011D" w:rsidR="00947283"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w:t>
      </w:r>
      <w:r w:rsidR="00947283">
        <w:rPr>
          <w:rFonts w:ascii="Arial" w:hAnsi="Arial" w:cs="Arial"/>
          <w:sz w:val="22"/>
        </w:rPr>
        <w:t>Reumato</w:t>
      </w:r>
      <w:r w:rsidR="0000730B">
        <w:rPr>
          <w:rFonts w:ascii="Arial" w:hAnsi="Arial" w:cs="Arial"/>
          <w:sz w:val="22"/>
        </w:rPr>
        <w:t>logía (Dra Forcadell, Dra</w:t>
      </w:r>
      <w:r>
        <w:rPr>
          <w:rFonts w:ascii="Arial" w:hAnsi="Arial" w:cs="Arial"/>
          <w:sz w:val="22"/>
        </w:rPr>
        <w:t>.</w:t>
      </w:r>
      <w:r w:rsidR="0000730B">
        <w:rPr>
          <w:rFonts w:ascii="Arial" w:hAnsi="Arial" w:cs="Arial"/>
          <w:sz w:val="22"/>
        </w:rPr>
        <w:t xml:space="preserve"> Martinez</w:t>
      </w:r>
      <w:r>
        <w:rPr>
          <w:rFonts w:ascii="Arial" w:hAnsi="Arial" w:cs="Arial"/>
          <w:sz w:val="22"/>
        </w:rPr>
        <w:t xml:space="preserve"> Morillo</w:t>
      </w:r>
      <w:r w:rsidR="00947283">
        <w:rPr>
          <w:rFonts w:ascii="Arial" w:hAnsi="Arial" w:cs="Arial"/>
          <w:sz w:val="22"/>
        </w:rPr>
        <w:t>)</w:t>
      </w:r>
    </w:p>
    <w:p w14:paraId="6B3C26B1" w14:textId="7F4483B8" w:rsidR="00947283"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w:t>
      </w:r>
      <w:r w:rsidR="00947283">
        <w:rPr>
          <w:rFonts w:ascii="Arial" w:hAnsi="Arial" w:cs="Arial"/>
          <w:sz w:val="22"/>
        </w:rPr>
        <w:t>Salud Internacional (</w:t>
      </w:r>
      <w:r w:rsidR="0000730B">
        <w:rPr>
          <w:rFonts w:ascii="Arial" w:hAnsi="Arial" w:cs="Arial"/>
          <w:sz w:val="22"/>
        </w:rPr>
        <w:t>Dra</w:t>
      </w:r>
      <w:r w:rsidR="00AD6601">
        <w:rPr>
          <w:rFonts w:ascii="Arial" w:hAnsi="Arial" w:cs="Arial"/>
          <w:sz w:val="22"/>
        </w:rPr>
        <w:t>.</w:t>
      </w:r>
      <w:r w:rsidR="0000730B">
        <w:rPr>
          <w:rFonts w:ascii="Arial" w:hAnsi="Arial" w:cs="Arial"/>
          <w:sz w:val="22"/>
        </w:rPr>
        <w:t xml:space="preserve"> Domènech</w:t>
      </w:r>
      <w:r w:rsidR="00947283">
        <w:rPr>
          <w:rFonts w:ascii="Arial" w:hAnsi="Arial" w:cs="Arial"/>
          <w:sz w:val="22"/>
        </w:rPr>
        <w:t>, Dra. Méndez)</w:t>
      </w:r>
    </w:p>
    <w:p w14:paraId="2E641A65" w14:textId="77777777" w:rsidR="00C54864"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p>
    <w:p w14:paraId="3854F5BD" w14:textId="77777777" w:rsidR="00C54864" w:rsidRDefault="00C54864" w:rsidP="00C54864">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Cirugía pediátrica (Dra. de Diego, Dr. Glasmeyer, Dra. Abad, Dra. Oviedo, Dr, Manzanares, Dra Soria, Dra. Aguilera): general, neonatal, urología, digestiva, maxilo-facial, endocrinológica y coordinación ante cualquier problema potencialmente quirúgico con los Servicios quirúgicos específicos (Cirugía torácica, Neurocirugía, Traumatología, Cirugía vascular, Cirugía máxilo-facial, Cirugía plástica y reparadora).</w:t>
      </w:r>
    </w:p>
    <w:p w14:paraId="5DEEB5A7" w14:textId="77777777" w:rsidR="00C54864" w:rsidRDefault="00C54864"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p>
    <w:p w14:paraId="7DA54690" w14:textId="77777777" w:rsidR="00947283" w:rsidRDefault="00947283"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Alergia (Servicio de Alergología: Dr. Roger, Dra. Basagaña)</w:t>
      </w:r>
    </w:p>
    <w:p w14:paraId="489102AA" w14:textId="77777777" w:rsidR="00947283" w:rsidRDefault="00947283"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Ortopedia infantil (Servicio de Cirugía Ortopédica y Traumatología: Dra. Albertí)</w:t>
      </w:r>
    </w:p>
    <w:p w14:paraId="2F96AE2B" w14:textId="77777777" w:rsidR="00947283" w:rsidRDefault="00947283"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Dermatología pediátrica (dependiente del Servicio de</w:t>
      </w:r>
      <w:r w:rsidR="0000730B">
        <w:rPr>
          <w:rFonts w:ascii="Arial" w:hAnsi="Arial" w:cs="Arial"/>
          <w:sz w:val="22"/>
        </w:rPr>
        <w:t xml:space="preserve"> Dermatología: Dra. Bielsa, Dr</w:t>
      </w:r>
      <w:r w:rsidR="00AD6601">
        <w:rPr>
          <w:rFonts w:ascii="Arial" w:hAnsi="Arial" w:cs="Arial"/>
          <w:sz w:val="22"/>
        </w:rPr>
        <w:t>.</w:t>
      </w:r>
      <w:r w:rsidR="0000730B">
        <w:rPr>
          <w:rFonts w:ascii="Arial" w:hAnsi="Arial" w:cs="Arial"/>
          <w:sz w:val="22"/>
        </w:rPr>
        <w:t xml:space="preserve"> Plana</w:t>
      </w:r>
      <w:r>
        <w:rPr>
          <w:rFonts w:ascii="Arial" w:hAnsi="Arial" w:cs="Arial"/>
          <w:sz w:val="22"/>
        </w:rPr>
        <w:t>)</w:t>
      </w:r>
    </w:p>
    <w:p w14:paraId="42A4727A" w14:textId="1942EADD" w:rsidR="00947283" w:rsidRDefault="00947283"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Otorrinolaringología pediátrica (dependiente del Servicio de O</w:t>
      </w:r>
      <w:r w:rsidR="00C54864">
        <w:rPr>
          <w:rFonts w:ascii="Arial" w:hAnsi="Arial" w:cs="Arial"/>
          <w:sz w:val="22"/>
        </w:rPr>
        <w:t xml:space="preserve">torrinolaringología: </w:t>
      </w:r>
      <w:r>
        <w:rPr>
          <w:rFonts w:ascii="Arial" w:hAnsi="Arial" w:cs="Arial"/>
          <w:sz w:val="22"/>
        </w:rPr>
        <w:t>Dra. Guerrero)</w:t>
      </w:r>
    </w:p>
    <w:p w14:paraId="39C87768" w14:textId="7338FE9E" w:rsidR="00947283" w:rsidRDefault="00947283"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lastRenderedPageBreak/>
        <w:t>Oftalmología pediátrica (dependiente del Servicio de Oftalmología: Dra. Monés</w:t>
      </w:r>
      <w:r w:rsidR="008159B9">
        <w:rPr>
          <w:rFonts w:ascii="Arial" w:hAnsi="Arial" w:cs="Arial"/>
          <w:sz w:val="22"/>
        </w:rPr>
        <w:t>, Dra. Romanic</w:t>
      </w:r>
      <w:r>
        <w:rPr>
          <w:rFonts w:ascii="Arial" w:hAnsi="Arial" w:cs="Arial"/>
          <w:sz w:val="22"/>
        </w:rPr>
        <w:t>)</w:t>
      </w:r>
    </w:p>
    <w:p w14:paraId="5A999663" w14:textId="77777777" w:rsidR="00947283" w:rsidRDefault="00947283"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Ginecología (dependiente del Servicio de Obstetricia y Ginecología)</w:t>
      </w:r>
    </w:p>
    <w:p w14:paraId="512B4A5A" w14:textId="77777777" w:rsidR="00947283" w:rsidRDefault="00947283"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Rehabilitación pediátrica (dependiente del Servicio de Rehabilitación; incluye fisioterapia respiratoria, logopedia, etc.)</w:t>
      </w:r>
    </w:p>
    <w:p w14:paraId="04D0383D" w14:textId="19AAD6D1" w:rsidR="0097438D" w:rsidRDefault="00947283"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Endoscopoia digestiva (</w:t>
      </w:r>
      <w:r w:rsidR="0097438D">
        <w:rPr>
          <w:rFonts w:ascii="Arial" w:hAnsi="Arial" w:cs="Arial"/>
          <w:sz w:val="22"/>
        </w:rPr>
        <w:t>Dra Bovo, Dra Alcaraz</w:t>
      </w:r>
      <w:r w:rsidR="00C54864">
        <w:rPr>
          <w:rFonts w:ascii="Arial" w:hAnsi="Arial" w:cs="Arial"/>
          <w:sz w:val="22"/>
        </w:rPr>
        <w:t>, Dra. Lozano</w:t>
      </w:r>
      <w:r w:rsidR="0097438D">
        <w:rPr>
          <w:rFonts w:ascii="Arial" w:hAnsi="Arial" w:cs="Arial"/>
          <w:sz w:val="22"/>
        </w:rPr>
        <w:t>)</w:t>
      </w:r>
    </w:p>
    <w:p w14:paraId="09A8D8F7" w14:textId="76F146B0" w:rsidR="008159B9" w:rsidRDefault="008159B9"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Psiquiatría infantil (dependiente del Servicio de Psiquiatría: Dra. Giralt, Dra. Moreira)</w:t>
      </w:r>
    </w:p>
    <w:p w14:paraId="430A31F5" w14:textId="77777777" w:rsidR="00947283" w:rsidRDefault="00947283"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Endoscopia broncopulmonar (dependiente de los Servicios de Aparato Respiratorio y de Cirugía toracica)</w:t>
      </w:r>
    </w:p>
    <w:p w14:paraId="792B6DE0" w14:textId="77777777" w:rsidR="00947283" w:rsidRDefault="00947283"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p>
    <w:p w14:paraId="12231D78" w14:textId="77777777" w:rsidR="00947283" w:rsidRDefault="00947283" w:rsidP="00CB0891">
      <w:pPr>
        <w:keepLines/>
        <w:tabs>
          <w:tab w:val="left" w:pos="0"/>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Así pues, la oferta de atención especializada pediátrica en consultas externas, añadiendo la correspondiente al Servicio de Cirugía pediátrica, es total: cualquier problema de salud referente a recién nacidos (incluidas consultas de índole prenatal sobre enfermedades maternas o familiares que pudieran comprometer al feto), lactantes, niños y adolescentes (hasta los 18 años) puede ser remitido a consultas de Pediatría y de Cirugía pediátrica del Hospital Universitario, ya que queda incluido en alguna de las consultas de subespecialización pediátrica establecidas o se realizará a través de ellas la coordinación pertinente con otros Servicios.</w:t>
      </w:r>
    </w:p>
    <w:p w14:paraId="682E3811" w14:textId="77777777" w:rsidR="00947283" w:rsidRDefault="00947283" w:rsidP="00CB0891">
      <w:pPr>
        <w:keepLines/>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b/>
          <w:sz w:val="22"/>
        </w:rPr>
      </w:pPr>
    </w:p>
    <w:p w14:paraId="5029DC36" w14:textId="77777777" w:rsidR="00947283" w:rsidRDefault="00947283" w:rsidP="00CB0891">
      <w:pPr>
        <w:keepLines/>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b/>
          <w:sz w:val="22"/>
        </w:rPr>
      </w:pPr>
      <w:r>
        <w:rPr>
          <w:rFonts w:ascii="Arial" w:hAnsi="Arial" w:cs="Arial"/>
          <w:b/>
          <w:sz w:val="22"/>
        </w:rPr>
        <w:t>Urgencias pediátricas</w:t>
      </w:r>
    </w:p>
    <w:p w14:paraId="70F1DD01" w14:textId="77777777" w:rsidR="00947283" w:rsidRDefault="00947283" w:rsidP="00CB0891">
      <w:pPr>
        <w:keepLines/>
        <w:tabs>
          <w:tab w:val="left" w:pos="0"/>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En la actualidad, en la Unidad de Urgencias pediátricas del Hospital Universitari Germans Trias i Pujol se puede atender todo tipo de problemas considerados urgentes por un facultativo u otra persona responsable de la atención de los niños y los adolescentes, desde el período neonatal hasta los 18 años de edad.</w:t>
      </w:r>
    </w:p>
    <w:p w14:paraId="09B863F5"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jc w:val="both"/>
        <w:rPr>
          <w:rFonts w:ascii="Arial" w:hAnsi="Arial" w:cs="Arial"/>
          <w:sz w:val="22"/>
        </w:rPr>
      </w:pPr>
    </w:p>
    <w:p w14:paraId="01DF5366"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jc w:val="both"/>
        <w:rPr>
          <w:rFonts w:ascii="Arial" w:hAnsi="Arial" w:cs="Arial"/>
          <w:sz w:val="22"/>
        </w:rPr>
      </w:pPr>
      <w:r>
        <w:rPr>
          <w:rFonts w:ascii="Arial" w:hAnsi="Arial" w:cs="Arial"/>
          <w:sz w:val="22"/>
        </w:rPr>
        <w:t xml:space="preserve">En la Unidad de Urgencias, y durante las 24 horas de todos los días de año, hay facultativos especialistas en Pediatría y médicos residentes de la especialidad, así como enfermeras y el personal sanitario y no sanitario preciso para afrontar las diversas necesidades que se planteen, o para tomar las decisiones de derivación al centro más apropiado cuando proceda. Además, hay facultativos especialistas en Pediatría dedicados a la atención neonatal (sala de partos, cuidados intensivos, etc.) y a la atención de los niños y adolescentes ingresados. </w:t>
      </w:r>
    </w:p>
    <w:p w14:paraId="6F8F15AB"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jc w:val="both"/>
        <w:rPr>
          <w:rFonts w:ascii="Arial" w:hAnsi="Arial" w:cs="Arial"/>
          <w:sz w:val="22"/>
        </w:rPr>
      </w:pPr>
    </w:p>
    <w:p w14:paraId="5F3F2201"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jc w:val="both"/>
        <w:rPr>
          <w:rFonts w:ascii="Arial" w:hAnsi="Arial" w:cs="Arial"/>
          <w:sz w:val="22"/>
        </w:rPr>
      </w:pPr>
      <w:r>
        <w:rPr>
          <w:rFonts w:ascii="Arial" w:hAnsi="Arial" w:cs="Arial"/>
          <w:sz w:val="22"/>
        </w:rPr>
        <w:t xml:space="preserve">Las Urgencias de Pediatría son atendidas durante el horario laboral habitual (de 8 a 17 horas) por dos facultativos especialistas del Servicio de Pediatría con formación y dedicación específica a tal actividad y uno o dos residentes de Pediatría en rotación por esa unidad, con objeto de garantizar al máximo la uniformidad y continuidad de la asistencia en un área con especial relieve de cara a la imagen exterior del Servicio y del Hospital. También están destinados continuamente en Urgencias de Pediatría uno o dos residentes de Medicina de Familia y Comunitaria durante su primer o segundo año de formación. Por las tardes y noches, el equipo de guardia atiende la totalidad de unidades dependientes del Servicio (Urgencias, Unidad neonatal, Unidad de hospitalización médico-quirúrgica) y está compuesto por cuatro personas: un médico adjunto responsable de Urgencias, otro médico adjunto responsable de Neonatología y hospitalización pediátrica y dos médicos residentes de la especialidad. Los residentes de otras especialidades que efectúan una rotación en el Servicio de Pediatría, también realizan guardias en la Unidad de Urgencias. </w:t>
      </w:r>
    </w:p>
    <w:p w14:paraId="14086BE3" w14:textId="77777777" w:rsidR="00947283" w:rsidRDefault="00947283" w:rsidP="00CB0891">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jc w:val="both"/>
        <w:rPr>
          <w:rFonts w:ascii="Arial" w:hAnsi="Arial" w:cs="Arial"/>
          <w:sz w:val="22"/>
        </w:rPr>
      </w:pPr>
      <w:r>
        <w:rPr>
          <w:rFonts w:ascii="Arial" w:hAnsi="Arial" w:cs="Arial"/>
          <w:sz w:val="22"/>
        </w:rPr>
        <w:lastRenderedPageBreak/>
        <w:t xml:space="preserve">Debido al convenio de colaboración firmado con el Hospital del Esperit Sant de Santa Coloma, cada día hay un facultativo especialista adicional del Servicio de Pediatría localizable en su domicilio disponible para acudir a ese hospital si fuere necesario.     </w:t>
      </w:r>
    </w:p>
    <w:p w14:paraId="221FB00B"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p>
    <w:p w14:paraId="34B161E6"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Junto al equipo propio de Pediatría, hay una amplia dotación de facultativos de muy diversas especialidades que complementan la capacidad de respuesta asistencial, y que incluye:</w:t>
      </w:r>
    </w:p>
    <w:p w14:paraId="14058E79"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 Radiología (convencional, ecografía, TAC y otras exploraciones específicas)</w:t>
      </w:r>
    </w:p>
    <w:p w14:paraId="34376A3C"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 Análisis Clínicos</w:t>
      </w:r>
    </w:p>
    <w:p w14:paraId="4CF35511"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 Microbiología</w:t>
      </w:r>
    </w:p>
    <w:p w14:paraId="2E133BC7"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 Hematología (clínica, laboratorio, Banco de Sangre)</w:t>
      </w:r>
    </w:p>
    <w:p w14:paraId="32E90986"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 Cirugía pediátrica*</w:t>
      </w:r>
    </w:p>
    <w:p w14:paraId="311F376B"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 Traumatología</w:t>
      </w:r>
    </w:p>
    <w:p w14:paraId="159DC044"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 Neurocirugía</w:t>
      </w:r>
    </w:p>
    <w:p w14:paraId="5FE5B39D"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 Obstetricia y Ginecología</w:t>
      </w:r>
    </w:p>
    <w:p w14:paraId="0A286FBF"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 xml:space="preserve">- Cirugía general </w:t>
      </w:r>
    </w:p>
    <w:p w14:paraId="4C53A078"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 Medicina Intensiva</w:t>
      </w:r>
    </w:p>
    <w:p w14:paraId="3F3FEA45"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 Anestesiología, Reanimación y Clínica del Dolor</w:t>
      </w:r>
    </w:p>
    <w:p w14:paraId="120B2845"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 Cardiología (y Unidad Coronaria)</w:t>
      </w:r>
    </w:p>
    <w:p w14:paraId="51149251"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 Neurología (y Unidad de Ictus)</w:t>
      </w:r>
    </w:p>
    <w:p w14:paraId="1D3E108F"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 Urología</w:t>
      </w:r>
    </w:p>
    <w:p w14:paraId="710DFD56"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 Neumología-broncoscopia</w:t>
      </w:r>
    </w:p>
    <w:p w14:paraId="40BCBFB5"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 Aparato Digestivo-endoscopia*</w:t>
      </w:r>
    </w:p>
    <w:p w14:paraId="24135926" w14:textId="77777777" w:rsidR="00947283" w:rsidRDefault="00947283"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 Cirugía vascular*</w:t>
      </w:r>
    </w:p>
    <w:p w14:paraId="154FCAD8" w14:textId="77777777" w:rsidR="00AD6601" w:rsidRDefault="00AD6601" w:rsidP="00CB089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r>
        <w:rPr>
          <w:rFonts w:ascii="Arial" w:hAnsi="Arial" w:cs="Arial"/>
          <w:sz w:val="22"/>
        </w:rPr>
        <w:t>- Oftalmología</w:t>
      </w:r>
    </w:p>
    <w:p w14:paraId="31257140" w14:textId="77777777" w:rsidR="00CB0891" w:rsidRDefault="00CB0891" w:rsidP="00CB0891">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rFonts w:ascii="Arial" w:hAnsi="Arial" w:cs="Arial"/>
          <w:sz w:val="22"/>
        </w:rPr>
      </w:pPr>
    </w:p>
    <w:p w14:paraId="0476613F" w14:textId="77777777" w:rsidR="00947283" w:rsidRPr="00AD6791" w:rsidRDefault="00947283" w:rsidP="00CB0891">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rPr>
          <w:lang w:val="es-ES_tradnl"/>
        </w:rPr>
      </w:pPr>
      <w:r>
        <w:rPr>
          <w:rFonts w:ascii="Arial" w:hAnsi="Arial" w:cs="Arial"/>
          <w:sz w:val="22"/>
        </w:rPr>
        <w:t xml:space="preserve">La mayoría de los servicios son con presencia física continua; se señalan con un asterisco las guardias localizadas. </w:t>
      </w:r>
    </w:p>
    <w:sectPr w:rsidR="00947283" w:rsidRPr="00AD6791" w:rsidSect="00947283">
      <w:footerReference w:type="even" r:id="rId12"/>
      <w:footerReference w:type="default" r:id="rId13"/>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EAC80F" w14:textId="77777777" w:rsidR="0019321C" w:rsidRDefault="0019321C">
      <w:r>
        <w:separator/>
      </w:r>
    </w:p>
  </w:endnote>
  <w:endnote w:type="continuationSeparator" w:id="0">
    <w:p w14:paraId="52D2A867" w14:textId="77777777" w:rsidR="0019321C" w:rsidRDefault="0019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D25D2" w14:textId="77777777" w:rsidR="00FC5762" w:rsidRDefault="00FC5762" w:rsidP="00947283">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0B0BC63" w14:textId="77777777" w:rsidR="00FC5762" w:rsidRDefault="00FC5762" w:rsidP="00947283">
    <w:pPr>
      <w:pStyle w:val="Peu"/>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D5CED" w14:textId="77777777" w:rsidR="00FC5762" w:rsidRDefault="00FC5762" w:rsidP="00947283">
    <w:pPr>
      <w:pStyle w:val="Peu"/>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06E5">
      <w:rPr>
        <w:rStyle w:val="Nmerodepgina"/>
        <w:noProof/>
      </w:rPr>
      <w:t>13</w:t>
    </w:r>
    <w:r>
      <w:rPr>
        <w:rStyle w:val="Nmerodepgina"/>
      </w:rPr>
      <w:fldChar w:fldCharType="end"/>
    </w:r>
  </w:p>
  <w:p w14:paraId="57E29D6E" w14:textId="77777777" w:rsidR="00FC5762" w:rsidRDefault="00FC5762" w:rsidP="00947283">
    <w:pPr>
      <w:pStyle w:val="Peu"/>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16FEA1" w14:textId="77777777" w:rsidR="0019321C" w:rsidRDefault="0019321C">
      <w:r>
        <w:separator/>
      </w:r>
    </w:p>
  </w:footnote>
  <w:footnote w:type="continuationSeparator" w:id="0">
    <w:p w14:paraId="689D48B8" w14:textId="77777777" w:rsidR="0019321C" w:rsidRDefault="001932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pStyle w:val="Ttol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numFmt w:val="bullet"/>
      <w:lvlText w:val=""/>
      <w:lvlJc w:val="left"/>
      <w:pPr>
        <w:tabs>
          <w:tab w:val="num" w:pos="-4845"/>
        </w:tabs>
      </w:pPr>
      <w:rPr>
        <w:rFonts w:ascii="Wingdings" w:hAnsi="Wingdings"/>
      </w:rPr>
    </w:lvl>
    <w:lvl w:ilvl="1">
      <w:start w:val="1"/>
      <w:numFmt w:val="bullet"/>
      <w:lvlText w:val="o"/>
      <w:lvlJc w:val="left"/>
      <w:pPr>
        <w:tabs>
          <w:tab w:val="num" w:pos="-4228"/>
        </w:tabs>
      </w:pPr>
      <w:rPr>
        <w:rFonts w:ascii="Courier New" w:hAnsi="Courier New"/>
      </w:rPr>
    </w:lvl>
    <w:lvl w:ilvl="2">
      <w:start w:val="1"/>
      <w:numFmt w:val="bullet"/>
      <w:lvlText w:val=""/>
      <w:lvlJc w:val="left"/>
      <w:pPr>
        <w:tabs>
          <w:tab w:val="num" w:pos="-3252"/>
        </w:tabs>
      </w:pPr>
      <w:rPr>
        <w:rFonts w:ascii="Symbol" w:hAnsi="Symbol"/>
      </w:rPr>
    </w:lvl>
    <w:lvl w:ilvl="3">
      <w:start w:val="1"/>
      <w:numFmt w:val="bullet"/>
      <w:lvlText w:val=""/>
      <w:lvlJc w:val="left"/>
      <w:pPr>
        <w:tabs>
          <w:tab w:val="num" w:pos="-2712"/>
        </w:tabs>
      </w:pPr>
      <w:rPr>
        <w:rFonts w:ascii="Wingdings" w:hAnsi="Wingdings"/>
      </w:rPr>
    </w:lvl>
    <w:lvl w:ilvl="4">
      <w:start w:val="1"/>
      <w:numFmt w:val="lowerLetter"/>
      <w:lvlText w:val="%5."/>
      <w:lvlJc w:val="left"/>
      <w:pPr>
        <w:tabs>
          <w:tab w:val="num" w:pos="-1992"/>
        </w:tabs>
      </w:pPr>
    </w:lvl>
    <w:lvl w:ilvl="5">
      <w:start w:val="1"/>
      <w:numFmt w:val="lowerRoman"/>
      <w:lvlText w:val="%6."/>
      <w:lvlJc w:val="right"/>
      <w:pPr>
        <w:tabs>
          <w:tab w:val="num" w:pos="-1272"/>
        </w:tabs>
      </w:pPr>
    </w:lvl>
    <w:lvl w:ilvl="6">
      <w:start w:val="1"/>
      <w:numFmt w:val="decimal"/>
      <w:lvlText w:val="%7."/>
      <w:lvlJc w:val="left"/>
      <w:pPr>
        <w:tabs>
          <w:tab w:val="num" w:pos="-552"/>
        </w:tabs>
      </w:pPr>
    </w:lvl>
    <w:lvl w:ilvl="7">
      <w:start w:val="1"/>
      <w:numFmt w:val="lowerLetter"/>
      <w:lvlText w:val="%8."/>
      <w:lvlJc w:val="left"/>
      <w:pPr>
        <w:tabs>
          <w:tab w:val="num" w:pos="168"/>
        </w:tabs>
      </w:pPr>
    </w:lvl>
    <w:lvl w:ilvl="8">
      <w:start w:val="1"/>
      <w:numFmt w:val="lowerRoman"/>
      <w:lvlText w:val="%9."/>
      <w:lvlJc w:val="right"/>
      <w:pPr>
        <w:tabs>
          <w:tab w:val="num" w:pos="888"/>
        </w:tabs>
      </w:pPr>
    </w:lvl>
  </w:abstractNum>
  <w:abstractNum w:abstractNumId="2">
    <w:nsid w:val="00000003"/>
    <w:multiLevelType w:val="singleLevel"/>
    <w:tmpl w:val="00000003"/>
    <w:name w:val="WW8Num3"/>
    <w:lvl w:ilvl="0">
      <w:numFmt w:val="bullet"/>
      <w:lvlText w:val="-"/>
      <w:lvlJc w:val="left"/>
      <w:pPr>
        <w:tabs>
          <w:tab w:val="num" w:pos="720"/>
        </w:tabs>
      </w:pPr>
      <w:rPr>
        <w:rFonts w:ascii="Arial" w:hAnsi="Arial"/>
      </w:rPr>
    </w:lvl>
  </w:abstractNum>
  <w:abstractNum w:abstractNumId="3">
    <w:nsid w:val="00000004"/>
    <w:multiLevelType w:val="multilevel"/>
    <w:tmpl w:val="00000004"/>
    <w:name w:val="WW8Num4"/>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Wingdings" w:hAnsi="Wingdings"/>
      </w:rPr>
    </w:lvl>
    <w:lvl w:ilvl="2">
      <w:start w:val="1"/>
      <w:numFmt w:val="bullet"/>
      <w:lvlText w:val=""/>
      <w:lvlJc w:val="left"/>
      <w:pPr>
        <w:tabs>
          <w:tab w:val="num" w:pos="1080"/>
        </w:tabs>
      </w:pPr>
      <w:rPr>
        <w:rFonts w:ascii="Wingdings" w:hAnsi="Wingdings"/>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Wingdings" w:hAnsi="Wingdings"/>
      </w:rPr>
    </w:lvl>
    <w:lvl w:ilvl="6">
      <w:start w:val="1"/>
      <w:numFmt w:val="bullet"/>
      <w:lvlText w:val=""/>
      <w:lvlJc w:val="left"/>
      <w:pPr>
        <w:tabs>
          <w:tab w:val="num" w:pos="2520"/>
        </w:tabs>
      </w:pPr>
      <w:rPr>
        <w:rFonts w:ascii="Wingdings" w:hAnsi="Wingdings"/>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4">
    <w:nsid w:val="00000005"/>
    <w:multiLevelType w:val="multilevel"/>
    <w:tmpl w:val="FDAAFF76"/>
    <w:name w:val="WW8Num5"/>
    <w:lvl w:ilvl="0">
      <w:start w:val="1"/>
      <w:numFmt w:val="lowerLetter"/>
      <w:lvlText w:val="%1)"/>
      <w:lvlJc w:val="left"/>
      <w:pPr>
        <w:tabs>
          <w:tab w:val="num" w:pos="360"/>
        </w:tabs>
      </w:p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5">
    <w:nsid w:val="00000006"/>
    <w:multiLevelType w:val="multilevel"/>
    <w:tmpl w:val="00000006"/>
    <w:name w:val="WW8Num6"/>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Wingdings" w:hAnsi="Wingdings"/>
      </w:rPr>
    </w:lvl>
    <w:lvl w:ilvl="2">
      <w:start w:val="1"/>
      <w:numFmt w:val="bullet"/>
      <w:lvlText w:val=""/>
      <w:lvlJc w:val="left"/>
      <w:pPr>
        <w:tabs>
          <w:tab w:val="num" w:pos="1080"/>
        </w:tabs>
      </w:pPr>
      <w:rPr>
        <w:rFonts w:ascii="Wingdings" w:hAnsi="Wingdings"/>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Wingdings" w:hAnsi="Wingdings"/>
      </w:rPr>
    </w:lvl>
    <w:lvl w:ilvl="6">
      <w:start w:val="1"/>
      <w:numFmt w:val="bullet"/>
      <w:lvlText w:val=""/>
      <w:lvlJc w:val="left"/>
      <w:pPr>
        <w:tabs>
          <w:tab w:val="num" w:pos="2520"/>
        </w:tabs>
      </w:pPr>
      <w:rPr>
        <w:rFonts w:ascii="Wingdings" w:hAnsi="Wingdings"/>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6">
    <w:nsid w:val="00000007"/>
    <w:multiLevelType w:val="multilevel"/>
    <w:tmpl w:val="00000007"/>
    <w:name w:val="WW8Num7"/>
    <w:lvl w:ilvl="0">
      <w:start w:val="1"/>
      <w:numFmt w:val="bullet"/>
      <w:lvlText w:val=""/>
      <w:lvlJc w:val="left"/>
      <w:pPr>
        <w:tabs>
          <w:tab w:val="num" w:pos="360"/>
        </w:tabs>
      </w:pPr>
      <w:rPr>
        <w:rFonts w:ascii="Symbol" w:hAnsi="Symbol" w:cs="Arial"/>
      </w:rPr>
    </w:lvl>
    <w:lvl w:ilvl="1">
      <w:start w:val="1"/>
      <w:numFmt w:val="bullet"/>
      <w:lvlText w:val=""/>
      <w:lvlJc w:val="left"/>
      <w:pPr>
        <w:tabs>
          <w:tab w:val="num" w:pos="720"/>
        </w:tabs>
      </w:pPr>
      <w:rPr>
        <w:rFonts w:ascii="Wingdings" w:hAnsi="Wingdings" w:cs="Arial"/>
      </w:rPr>
    </w:lvl>
    <w:lvl w:ilvl="2">
      <w:start w:val="1"/>
      <w:numFmt w:val="bullet"/>
      <w:lvlText w:val=""/>
      <w:lvlJc w:val="left"/>
      <w:pPr>
        <w:tabs>
          <w:tab w:val="num" w:pos="1080"/>
        </w:tabs>
      </w:pPr>
      <w:rPr>
        <w:rFonts w:ascii="Wingdings" w:hAnsi="Wingdings" w:cs="Arial"/>
      </w:rPr>
    </w:lvl>
    <w:lvl w:ilvl="3">
      <w:start w:val="1"/>
      <w:numFmt w:val="bullet"/>
      <w:lvlText w:val=""/>
      <w:lvlJc w:val="left"/>
      <w:pPr>
        <w:tabs>
          <w:tab w:val="num" w:pos="1440"/>
        </w:tabs>
      </w:pPr>
      <w:rPr>
        <w:rFonts w:ascii="Symbol" w:hAnsi="Symbol" w:cs="Arial"/>
      </w:rPr>
    </w:lvl>
    <w:lvl w:ilvl="4">
      <w:start w:val="1"/>
      <w:numFmt w:val="bullet"/>
      <w:lvlText w:val=""/>
      <w:lvlJc w:val="left"/>
      <w:pPr>
        <w:tabs>
          <w:tab w:val="num" w:pos="1800"/>
        </w:tabs>
      </w:pPr>
      <w:rPr>
        <w:rFonts w:ascii="Symbol" w:hAnsi="Symbol" w:cs="Arial"/>
      </w:rPr>
    </w:lvl>
    <w:lvl w:ilvl="5">
      <w:start w:val="1"/>
      <w:numFmt w:val="bullet"/>
      <w:lvlText w:val=""/>
      <w:lvlJc w:val="left"/>
      <w:pPr>
        <w:tabs>
          <w:tab w:val="num" w:pos="2160"/>
        </w:tabs>
      </w:pPr>
      <w:rPr>
        <w:rFonts w:ascii="Wingdings" w:hAnsi="Wingdings" w:cs="Arial"/>
      </w:rPr>
    </w:lvl>
    <w:lvl w:ilvl="6">
      <w:start w:val="1"/>
      <w:numFmt w:val="bullet"/>
      <w:lvlText w:val=""/>
      <w:lvlJc w:val="left"/>
      <w:pPr>
        <w:tabs>
          <w:tab w:val="num" w:pos="2520"/>
        </w:tabs>
      </w:pPr>
      <w:rPr>
        <w:rFonts w:ascii="Wingdings" w:hAnsi="Wingdings" w:cs="Arial"/>
      </w:rPr>
    </w:lvl>
    <w:lvl w:ilvl="7">
      <w:start w:val="1"/>
      <w:numFmt w:val="bullet"/>
      <w:lvlText w:val=""/>
      <w:lvlJc w:val="left"/>
      <w:pPr>
        <w:tabs>
          <w:tab w:val="num" w:pos="2880"/>
        </w:tabs>
      </w:pPr>
      <w:rPr>
        <w:rFonts w:ascii="Symbol" w:hAnsi="Symbol" w:cs="Arial"/>
      </w:rPr>
    </w:lvl>
    <w:lvl w:ilvl="8">
      <w:start w:val="1"/>
      <w:numFmt w:val="bullet"/>
      <w:lvlText w:val=""/>
      <w:lvlJc w:val="left"/>
      <w:pPr>
        <w:tabs>
          <w:tab w:val="num" w:pos="3240"/>
        </w:tabs>
      </w:pPr>
      <w:rPr>
        <w:rFonts w:ascii="Symbol" w:hAnsi="Symbol" w:cs="Arial"/>
      </w:rPr>
    </w:lvl>
  </w:abstractNum>
  <w:abstractNum w:abstractNumId="7">
    <w:nsid w:val="00000008"/>
    <w:multiLevelType w:val="multilevel"/>
    <w:tmpl w:val="00000008"/>
    <w:name w:val="WW8Num8"/>
    <w:lvl w:ilvl="0">
      <w:numFmt w:val="bullet"/>
      <w:lvlText w:val=""/>
      <w:lvlJc w:val="left"/>
      <w:pPr>
        <w:tabs>
          <w:tab w:val="num" w:pos="720"/>
        </w:tabs>
      </w:pPr>
      <w:rPr>
        <w:rFonts w:ascii="Wingdings" w:hAnsi="Wingdings"/>
      </w:rPr>
    </w:lvl>
    <w:lvl w:ilvl="1">
      <w:start w:val="1"/>
      <w:numFmt w:val="bullet"/>
      <w:lvlText w:val="o"/>
      <w:lvlJc w:val="left"/>
      <w:pPr>
        <w:tabs>
          <w:tab w:val="num" w:pos="1337"/>
        </w:tabs>
      </w:pPr>
      <w:rPr>
        <w:rFonts w:ascii="Courier New" w:hAnsi="Courier New"/>
      </w:rPr>
    </w:lvl>
    <w:lvl w:ilvl="2">
      <w:start w:val="1"/>
      <w:numFmt w:val="bullet"/>
      <w:lvlText w:val=""/>
      <w:lvlJc w:val="left"/>
      <w:pPr>
        <w:tabs>
          <w:tab w:val="num" w:pos="2313"/>
        </w:tabs>
      </w:pPr>
      <w:rPr>
        <w:rFonts w:ascii="Symbol" w:hAnsi="Symbol"/>
      </w:rPr>
    </w:lvl>
    <w:lvl w:ilvl="3">
      <w:start w:val="1"/>
      <w:numFmt w:val="bullet"/>
      <w:lvlText w:val=""/>
      <w:lvlJc w:val="left"/>
      <w:pPr>
        <w:tabs>
          <w:tab w:val="num" w:pos="2853"/>
        </w:tabs>
      </w:pPr>
      <w:rPr>
        <w:rFonts w:ascii="Wingdings" w:hAnsi="Wingdings"/>
      </w:rPr>
    </w:lvl>
    <w:lvl w:ilvl="4">
      <w:start w:val="1"/>
      <w:numFmt w:val="lowerLetter"/>
      <w:lvlText w:val="%5."/>
      <w:lvlJc w:val="left"/>
      <w:pPr>
        <w:tabs>
          <w:tab w:val="num" w:pos="3573"/>
        </w:tabs>
      </w:pPr>
    </w:lvl>
    <w:lvl w:ilvl="5">
      <w:start w:val="1"/>
      <w:numFmt w:val="lowerRoman"/>
      <w:lvlText w:val="%6."/>
      <w:lvlJc w:val="right"/>
      <w:pPr>
        <w:tabs>
          <w:tab w:val="num" w:pos="4293"/>
        </w:tabs>
      </w:pPr>
    </w:lvl>
    <w:lvl w:ilvl="6">
      <w:start w:val="1"/>
      <w:numFmt w:val="decimal"/>
      <w:lvlText w:val="%7."/>
      <w:lvlJc w:val="left"/>
      <w:pPr>
        <w:tabs>
          <w:tab w:val="num" w:pos="5013"/>
        </w:tabs>
      </w:pPr>
    </w:lvl>
    <w:lvl w:ilvl="7">
      <w:start w:val="1"/>
      <w:numFmt w:val="lowerLetter"/>
      <w:lvlText w:val="%8."/>
      <w:lvlJc w:val="left"/>
      <w:pPr>
        <w:tabs>
          <w:tab w:val="num" w:pos="5733"/>
        </w:tabs>
      </w:pPr>
    </w:lvl>
    <w:lvl w:ilvl="8">
      <w:start w:val="1"/>
      <w:numFmt w:val="lowerRoman"/>
      <w:lvlText w:val="%9."/>
      <w:lvlJc w:val="right"/>
      <w:pPr>
        <w:tabs>
          <w:tab w:val="num" w:pos="6453"/>
        </w:tabs>
      </w:pPr>
    </w:lvl>
  </w:abstractNum>
  <w:abstractNum w:abstractNumId="8">
    <w:nsid w:val="00000009"/>
    <w:multiLevelType w:val="multilevel"/>
    <w:tmpl w:val="00000009"/>
    <w:lvl w:ilvl="0">
      <w:start w:val="1"/>
      <w:numFmt w:val="bullet"/>
      <w:lvlText w:val=""/>
      <w:lvlJc w:val="left"/>
      <w:pPr>
        <w:tabs>
          <w:tab w:val="num" w:pos="360"/>
        </w:tabs>
      </w:pPr>
      <w:rPr>
        <w:rFonts w:ascii="Symbol" w:hAnsi="Symbol"/>
      </w:rPr>
    </w:lvl>
    <w:lvl w:ilvl="1">
      <w:start w:val="1"/>
      <w:numFmt w:val="bullet"/>
      <w:lvlText w:val=""/>
      <w:lvlJc w:val="left"/>
      <w:pPr>
        <w:tabs>
          <w:tab w:val="num" w:pos="720"/>
        </w:tabs>
      </w:pPr>
      <w:rPr>
        <w:rFonts w:ascii="Wingdings" w:hAnsi="Wingdings"/>
      </w:rPr>
    </w:lvl>
    <w:lvl w:ilvl="2">
      <w:start w:val="1"/>
      <w:numFmt w:val="bullet"/>
      <w:lvlText w:val=""/>
      <w:lvlJc w:val="left"/>
      <w:pPr>
        <w:tabs>
          <w:tab w:val="num" w:pos="1080"/>
        </w:tabs>
      </w:pPr>
      <w:rPr>
        <w:rFonts w:ascii="Wingdings" w:hAnsi="Wingdings"/>
      </w:rPr>
    </w:lvl>
    <w:lvl w:ilvl="3">
      <w:start w:val="1"/>
      <w:numFmt w:val="bullet"/>
      <w:lvlText w:val=""/>
      <w:lvlJc w:val="left"/>
      <w:pPr>
        <w:tabs>
          <w:tab w:val="num" w:pos="1440"/>
        </w:tabs>
      </w:pPr>
      <w:rPr>
        <w:rFonts w:ascii="Symbol" w:hAnsi="Symbol"/>
      </w:rPr>
    </w:lvl>
    <w:lvl w:ilvl="4">
      <w:start w:val="1"/>
      <w:numFmt w:val="bullet"/>
      <w:lvlText w:val=""/>
      <w:lvlJc w:val="left"/>
      <w:pPr>
        <w:tabs>
          <w:tab w:val="num" w:pos="1800"/>
        </w:tabs>
      </w:pPr>
      <w:rPr>
        <w:rFonts w:ascii="Symbol" w:hAnsi="Symbol"/>
      </w:rPr>
    </w:lvl>
    <w:lvl w:ilvl="5">
      <w:start w:val="1"/>
      <w:numFmt w:val="bullet"/>
      <w:lvlText w:val=""/>
      <w:lvlJc w:val="left"/>
      <w:pPr>
        <w:tabs>
          <w:tab w:val="num" w:pos="2160"/>
        </w:tabs>
      </w:pPr>
      <w:rPr>
        <w:rFonts w:ascii="Wingdings" w:hAnsi="Wingdings"/>
      </w:rPr>
    </w:lvl>
    <w:lvl w:ilvl="6">
      <w:start w:val="1"/>
      <w:numFmt w:val="bullet"/>
      <w:lvlText w:val=""/>
      <w:lvlJc w:val="left"/>
      <w:pPr>
        <w:tabs>
          <w:tab w:val="num" w:pos="2520"/>
        </w:tabs>
      </w:pPr>
      <w:rPr>
        <w:rFonts w:ascii="Wingdings" w:hAnsi="Wingdings"/>
      </w:rPr>
    </w:lvl>
    <w:lvl w:ilvl="7">
      <w:start w:val="1"/>
      <w:numFmt w:val="bullet"/>
      <w:lvlText w:val=""/>
      <w:lvlJc w:val="left"/>
      <w:pPr>
        <w:tabs>
          <w:tab w:val="num" w:pos="2880"/>
        </w:tabs>
      </w:pPr>
      <w:rPr>
        <w:rFonts w:ascii="Symbol" w:hAnsi="Symbol"/>
      </w:rPr>
    </w:lvl>
    <w:lvl w:ilvl="8">
      <w:start w:val="1"/>
      <w:numFmt w:val="bullet"/>
      <w:lvlText w:val=""/>
      <w:lvlJc w:val="left"/>
      <w:pPr>
        <w:tabs>
          <w:tab w:val="num" w:pos="3240"/>
        </w:tabs>
      </w:pPr>
      <w:rPr>
        <w:rFonts w:ascii="Symbol" w:hAnsi="Symbol"/>
      </w:rPr>
    </w:lvl>
  </w:abstractNum>
  <w:abstractNum w:abstractNumId="9">
    <w:nsid w:val="0000000A"/>
    <w:multiLevelType w:val="singleLevel"/>
    <w:tmpl w:val="0000000A"/>
    <w:name w:val="WW8Num10"/>
    <w:lvl w:ilvl="0">
      <w:start w:val="1"/>
      <w:numFmt w:val="bullet"/>
      <w:lvlText w:val=""/>
      <w:lvlJc w:val="left"/>
      <w:pPr>
        <w:tabs>
          <w:tab w:val="num" w:pos="360"/>
        </w:tabs>
      </w:pPr>
      <w:rPr>
        <w:rFonts w:ascii="Symbol" w:hAnsi="Symbol"/>
      </w:rPr>
    </w:lvl>
  </w:abstractNum>
  <w:abstractNum w:abstractNumId="10">
    <w:nsid w:val="0000000B"/>
    <w:multiLevelType w:val="singleLevel"/>
    <w:tmpl w:val="0000000B"/>
    <w:name w:val="WW8Num11"/>
    <w:lvl w:ilvl="0">
      <w:start w:val="1"/>
      <w:numFmt w:val="bullet"/>
      <w:lvlText w:val=""/>
      <w:lvlJc w:val="left"/>
      <w:pPr>
        <w:tabs>
          <w:tab w:val="num" w:pos="360"/>
        </w:tabs>
      </w:pPr>
      <w:rPr>
        <w:rFonts w:ascii="Symbol" w:hAnsi="Symbol"/>
      </w:rPr>
    </w:lvl>
  </w:abstractNum>
  <w:abstractNum w:abstractNumId="11">
    <w:nsid w:val="0000000C"/>
    <w:multiLevelType w:val="singleLevel"/>
    <w:tmpl w:val="0000000C"/>
    <w:name w:val="WW8Num12"/>
    <w:lvl w:ilvl="0">
      <w:start w:val="1"/>
      <w:numFmt w:val="upperLetter"/>
      <w:lvlText w:val="%1)"/>
      <w:lvlJc w:val="left"/>
      <w:pPr>
        <w:tabs>
          <w:tab w:val="num" w:pos="720"/>
        </w:tabs>
      </w:pPr>
    </w:lvl>
  </w:abstractNum>
  <w:abstractNum w:abstractNumId="12">
    <w:nsid w:val="01F826F6"/>
    <w:multiLevelType w:val="multilevel"/>
    <w:tmpl w:val="E9B67E84"/>
    <w:name w:val="WW8Num722222"/>
    <w:lvl w:ilvl="0">
      <w:start w:val="1"/>
      <w:numFmt w:val="bullet"/>
      <w:lvlText w:val=""/>
      <w:lvlJc w:val="left"/>
      <w:pPr>
        <w:tabs>
          <w:tab w:val="num" w:pos="227"/>
        </w:tabs>
        <w:ind w:left="340" w:hanging="340"/>
      </w:pPr>
      <w:rPr>
        <w:rFonts w:ascii="Symbol" w:hAnsi="Symbol" w:hint="default"/>
      </w:rPr>
    </w:lvl>
    <w:lvl w:ilvl="1">
      <w:start w:val="1"/>
      <w:numFmt w:val="bullet"/>
      <w:lvlText w:val=""/>
      <w:lvlJc w:val="left"/>
      <w:pPr>
        <w:ind w:left="1021" w:hanging="737"/>
      </w:pPr>
      <w:rPr>
        <w:rFonts w:ascii="Wingdings" w:hAnsi="Wingdings" w:hint="default"/>
      </w:rPr>
    </w:lvl>
    <w:lvl w:ilvl="2">
      <w:start w:val="1"/>
      <w:numFmt w:val="bullet"/>
      <w:lvlText w:val=""/>
      <w:lvlJc w:val="left"/>
      <w:pPr>
        <w:tabs>
          <w:tab w:val="num" w:pos="1080"/>
        </w:tabs>
        <w:ind w:left="0" w:firstLine="0"/>
      </w:pPr>
      <w:rPr>
        <w:rFonts w:ascii="Wingdings" w:hAnsi="Wingdings" w:hint="default"/>
      </w:rPr>
    </w:lvl>
    <w:lvl w:ilvl="3">
      <w:start w:val="1"/>
      <w:numFmt w:val="bullet"/>
      <w:lvlText w:val=""/>
      <w:lvlJc w:val="left"/>
      <w:pPr>
        <w:tabs>
          <w:tab w:val="num" w:pos="1440"/>
        </w:tabs>
        <w:ind w:left="0" w:firstLine="0"/>
      </w:pPr>
      <w:rPr>
        <w:rFonts w:ascii="Symbol" w:hAnsi="Symbol" w:hint="default"/>
      </w:rPr>
    </w:lvl>
    <w:lvl w:ilvl="4">
      <w:start w:val="1"/>
      <w:numFmt w:val="bullet"/>
      <w:lvlText w:val=""/>
      <w:lvlJc w:val="left"/>
      <w:pPr>
        <w:tabs>
          <w:tab w:val="num" w:pos="1800"/>
        </w:tabs>
        <w:ind w:left="0" w:firstLine="0"/>
      </w:pPr>
      <w:rPr>
        <w:rFonts w:ascii="Symbol" w:hAnsi="Symbol" w:hint="default"/>
      </w:rPr>
    </w:lvl>
    <w:lvl w:ilvl="5">
      <w:start w:val="1"/>
      <w:numFmt w:val="bullet"/>
      <w:lvlText w:val=""/>
      <w:lvlJc w:val="left"/>
      <w:pPr>
        <w:tabs>
          <w:tab w:val="num" w:pos="2160"/>
        </w:tabs>
        <w:ind w:left="0" w:firstLine="0"/>
      </w:pPr>
      <w:rPr>
        <w:rFonts w:ascii="Wingdings" w:hAnsi="Wingdings" w:hint="default"/>
      </w:rPr>
    </w:lvl>
    <w:lvl w:ilvl="6">
      <w:start w:val="1"/>
      <w:numFmt w:val="bullet"/>
      <w:lvlText w:val=""/>
      <w:lvlJc w:val="left"/>
      <w:pPr>
        <w:tabs>
          <w:tab w:val="num" w:pos="2520"/>
        </w:tabs>
        <w:ind w:left="0" w:firstLine="0"/>
      </w:pPr>
      <w:rPr>
        <w:rFonts w:ascii="Wingdings" w:hAnsi="Wingdings" w:hint="default"/>
      </w:rPr>
    </w:lvl>
    <w:lvl w:ilvl="7">
      <w:start w:val="1"/>
      <w:numFmt w:val="bullet"/>
      <w:lvlText w:val=""/>
      <w:lvlJc w:val="left"/>
      <w:pPr>
        <w:tabs>
          <w:tab w:val="num" w:pos="2880"/>
        </w:tabs>
        <w:ind w:left="0" w:firstLine="0"/>
      </w:pPr>
      <w:rPr>
        <w:rFonts w:ascii="Symbol" w:hAnsi="Symbol" w:hint="default"/>
      </w:rPr>
    </w:lvl>
    <w:lvl w:ilvl="8">
      <w:start w:val="1"/>
      <w:numFmt w:val="bullet"/>
      <w:lvlText w:val=""/>
      <w:lvlJc w:val="left"/>
      <w:pPr>
        <w:tabs>
          <w:tab w:val="num" w:pos="3240"/>
        </w:tabs>
        <w:ind w:left="0" w:firstLine="0"/>
      </w:pPr>
      <w:rPr>
        <w:rFonts w:ascii="Symbol" w:hAnsi="Symbol" w:hint="default"/>
      </w:rPr>
    </w:lvl>
  </w:abstractNum>
  <w:abstractNum w:abstractNumId="13">
    <w:nsid w:val="036E4F71"/>
    <w:multiLevelType w:val="multilevel"/>
    <w:tmpl w:val="834A2020"/>
    <w:name w:val="WW8Num722222232232"/>
    <w:lvl w:ilvl="0">
      <w:start w:val="1"/>
      <w:numFmt w:val="bullet"/>
      <w:lvlText w:val=""/>
      <w:lvlJc w:val="left"/>
      <w:pPr>
        <w:tabs>
          <w:tab w:val="num" w:pos="227"/>
        </w:tabs>
        <w:ind w:left="340" w:hanging="340"/>
      </w:pPr>
      <w:rPr>
        <w:rFonts w:ascii="Symbol" w:hAnsi="Symbol" w:hint="default"/>
      </w:rPr>
    </w:lvl>
    <w:lvl w:ilvl="1">
      <w:start w:val="1"/>
      <w:numFmt w:val="bullet"/>
      <w:lvlText w:val=""/>
      <w:lvlJc w:val="left"/>
      <w:pPr>
        <w:ind w:left="454" w:hanging="170"/>
      </w:pPr>
      <w:rPr>
        <w:rFonts w:ascii="Wingdings" w:hAnsi="Wingdings" w:hint="default"/>
      </w:rPr>
    </w:lvl>
    <w:lvl w:ilvl="2">
      <w:start w:val="1"/>
      <w:numFmt w:val="bullet"/>
      <w:lvlText w:val=""/>
      <w:lvlJc w:val="left"/>
      <w:pPr>
        <w:tabs>
          <w:tab w:val="num" w:pos="1080"/>
        </w:tabs>
        <w:ind w:left="0" w:firstLine="0"/>
      </w:pPr>
      <w:rPr>
        <w:rFonts w:ascii="Wingdings" w:hAnsi="Wingdings" w:hint="default"/>
      </w:rPr>
    </w:lvl>
    <w:lvl w:ilvl="3">
      <w:start w:val="1"/>
      <w:numFmt w:val="bullet"/>
      <w:lvlText w:val=""/>
      <w:lvlJc w:val="left"/>
      <w:pPr>
        <w:tabs>
          <w:tab w:val="num" w:pos="1440"/>
        </w:tabs>
        <w:ind w:left="0" w:firstLine="0"/>
      </w:pPr>
      <w:rPr>
        <w:rFonts w:ascii="Symbol" w:hAnsi="Symbol" w:hint="default"/>
      </w:rPr>
    </w:lvl>
    <w:lvl w:ilvl="4">
      <w:start w:val="1"/>
      <w:numFmt w:val="bullet"/>
      <w:lvlText w:val=""/>
      <w:lvlJc w:val="left"/>
      <w:pPr>
        <w:tabs>
          <w:tab w:val="num" w:pos="1800"/>
        </w:tabs>
        <w:ind w:left="0" w:firstLine="0"/>
      </w:pPr>
      <w:rPr>
        <w:rFonts w:ascii="Symbol" w:hAnsi="Symbol" w:hint="default"/>
      </w:rPr>
    </w:lvl>
    <w:lvl w:ilvl="5">
      <w:start w:val="1"/>
      <w:numFmt w:val="bullet"/>
      <w:lvlText w:val=""/>
      <w:lvlJc w:val="left"/>
      <w:pPr>
        <w:tabs>
          <w:tab w:val="num" w:pos="2160"/>
        </w:tabs>
        <w:ind w:left="0" w:firstLine="0"/>
      </w:pPr>
      <w:rPr>
        <w:rFonts w:ascii="Wingdings" w:hAnsi="Wingdings" w:hint="default"/>
      </w:rPr>
    </w:lvl>
    <w:lvl w:ilvl="6">
      <w:start w:val="1"/>
      <w:numFmt w:val="bullet"/>
      <w:lvlText w:val=""/>
      <w:lvlJc w:val="left"/>
      <w:pPr>
        <w:tabs>
          <w:tab w:val="num" w:pos="2520"/>
        </w:tabs>
        <w:ind w:left="0" w:firstLine="0"/>
      </w:pPr>
      <w:rPr>
        <w:rFonts w:ascii="Wingdings" w:hAnsi="Wingdings" w:hint="default"/>
      </w:rPr>
    </w:lvl>
    <w:lvl w:ilvl="7">
      <w:start w:val="1"/>
      <w:numFmt w:val="bullet"/>
      <w:lvlText w:val=""/>
      <w:lvlJc w:val="left"/>
      <w:pPr>
        <w:tabs>
          <w:tab w:val="num" w:pos="2880"/>
        </w:tabs>
        <w:ind w:left="0" w:firstLine="0"/>
      </w:pPr>
      <w:rPr>
        <w:rFonts w:ascii="Symbol" w:hAnsi="Symbol" w:hint="default"/>
      </w:rPr>
    </w:lvl>
    <w:lvl w:ilvl="8">
      <w:start w:val="1"/>
      <w:numFmt w:val="bullet"/>
      <w:lvlText w:val=""/>
      <w:lvlJc w:val="left"/>
      <w:pPr>
        <w:tabs>
          <w:tab w:val="num" w:pos="3240"/>
        </w:tabs>
        <w:ind w:left="0" w:firstLine="0"/>
      </w:pPr>
      <w:rPr>
        <w:rFonts w:ascii="Symbol" w:hAnsi="Symbol" w:hint="default"/>
      </w:rPr>
    </w:lvl>
  </w:abstractNum>
  <w:abstractNum w:abstractNumId="14">
    <w:nsid w:val="05110EB3"/>
    <w:multiLevelType w:val="multilevel"/>
    <w:tmpl w:val="8DE0563E"/>
    <w:name w:val="WW8Num7222222322"/>
    <w:lvl w:ilvl="0">
      <w:start w:val="1"/>
      <w:numFmt w:val="bullet"/>
      <w:lvlText w:val=""/>
      <w:lvlJc w:val="left"/>
      <w:pPr>
        <w:tabs>
          <w:tab w:val="num" w:pos="227"/>
        </w:tabs>
        <w:ind w:left="340" w:hanging="340"/>
      </w:pPr>
      <w:rPr>
        <w:rFonts w:ascii="Symbol" w:hAnsi="Symbol" w:hint="default"/>
      </w:rPr>
    </w:lvl>
    <w:lvl w:ilvl="1">
      <w:start w:val="1"/>
      <w:numFmt w:val="bullet"/>
      <w:lvlText w:val=""/>
      <w:lvlJc w:val="left"/>
      <w:pPr>
        <w:ind w:left="1134" w:hanging="850"/>
      </w:pPr>
      <w:rPr>
        <w:rFonts w:ascii="Wingdings" w:hAnsi="Wingdings" w:hint="default"/>
      </w:rPr>
    </w:lvl>
    <w:lvl w:ilvl="2">
      <w:start w:val="1"/>
      <w:numFmt w:val="bullet"/>
      <w:lvlText w:val=""/>
      <w:lvlJc w:val="left"/>
      <w:pPr>
        <w:tabs>
          <w:tab w:val="num" w:pos="1080"/>
        </w:tabs>
        <w:ind w:left="0" w:firstLine="0"/>
      </w:pPr>
      <w:rPr>
        <w:rFonts w:ascii="Wingdings" w:hAnsi="Wingdings" w:hint="default"/>
      </w:rPr>
    </w:lvl>
    <w:lvl w:ilvl="3">
      <w:start w:val="1"/>
      <w:numFmt w:val="bullet"/>
      <w:lvlText w:val=""/>
      <w:lvlJc w:val="left"/>
      <w:pPr>
        <w:tabs>
          <w:tab w:val="num" w:pos="1440"/>
        </w:tabs>
        <w:ind w:left="0" w:firstLine="0"/>
      </w:pPr>
      <w:rPr>
        <w:rFonts w:ascii="Symbol" w:hAnsi="Symbol" w:hint="default"/>
      </w:rPr>
    </w:lvl>
    <w:lvl w:ilvl="4">
      <w:start w:val="1"/>
      <w:numFmt w:val="bullet"/>
      <w:lvlText w:val=""/>
      <w:lvlJc w:val="left"/>
      <w:pPr>
        <w:tabs>
          <w:tab w:val="num" w:pos="1800"/>
        </w:tabs>
        <w:ind w:left="0" w:firstLine="0"/>
      </w:pPr>
      <w:rPr>
        <w:rFonts w:ascii="Symbol" w:hAnsi="Symbol" w:hint="default"/>
      </w:rPr>
    </w:lvl>
    <w:lvl w:ilvl="5">
      <w:start w:val="1"/>
      <w:numFmt w:val="bullet"/>
      <w:lvlText w:val=""/>
      <w:lvlJc w:val="left"/>
      <w:pPr>
        <w:tabs>
          <w:tab w:val="num" w:pos="2160"/>
        </w:tabs>
        <w:ind w:left="0" w:firstLine="0"/>
      </w:pPr>
      <w:rPr>
        <w:rFonts w:ascii="Wingdings" w:hAnsi="Wingdings" w:hint="default"/>
      </w:rPr>
    </w:lvl>
    <w:lvl w:ilvl="6">
      <w:start w:val="1"/>
      <w:numFmt w:val="bullet"/>
      <w:lvlText w:val=""/>
      <w:lvlJc w:val="left"/>
      <w:pPr>
        <w:tabs>
          <w:tab w:val="num" w:pos="2520"/>
        </w:tabs>
        <w:ind w:left="0" w:firstLine="0"/>
      </w:pPr>
      <w:rPr>
        <w:rFonts w:ascii="Wingdings" w:hAnsi="Wingdings" w:hint="default"/>
      </w:rPr>
    </w:lvl>
    <w:lvl w:ilvl="7">
      <w:start w:val="1"/>
      <w:numFmt w:val="bullet"/>
      <w:lvlText w:val=""/>
      <w:lvlJc w:val="left"/>
      <w:pPr>
        <w:tabs>
          <w:tab w:val="num" w:pos="2880"/>
        </w:tabs>
        <w:ind w:left="0" w:firstLine="0"/>
      </w:pPr>
      <w:rPr>
        <w:rFonts w:ascii="Symbol" w:hAnsi="Symbol" w:hint="default"/>
      </w:rPr>
    </w:lvl>
    <w:lvl w:ilvl="8">
      <w:start w:val="1"/>
      <w:numFmt w:val="bullet"/>
      <w:lvlText w:val=""/>
      <w:lvlJc w:val="left"/>
      <w:pPr>
        <w:tabs>
          <w:tab w:val="num" w:pos="3240"/>
        </w:tabs>
        <w:ind w:left="0" w:firstLine="0"/>
      </w:pPr>
      <w:rPr>
        <w:rFonts w:ascii="Symbol" w:hAnsi="Symbol" w:hint="default"/>
      </w:rPr>
    </w:lvl>
  </w:abstractNum>
  <w:abstractNum w:abstractNumId="15">
    <w:nsid w:val="07EB6F30"/>
    <w:multiLevelType w:val="multilevel"/>
    <w:tmpl w:val="1E1C66BC"/>
    <w:name w:val="WW8Num72"/>
    <w:lvl w:ilvl="0">
      <w:start w:val="1"/>
      <w:numFmt w:val="bullet"/>
      <w:lvlText w:val=""/>
      <w:lvlJc w:val="left"/>
      <w:pPr>
        <w:tabs>
          <w:tab w:val="num" w:pos="227"/>
        </w:tabs>
        <w:ind w:left="340" w:hanging="340"/>
      </w:pPr>
      <w:rPr>
        <w:rFonts w:ascii="Symbol" w:hAnsi="Symbol" w:hint="default"/>
      </w:rPr>
    </w:lvl>
    <w:lvl w:ilvl="1">
      <w:start w:val="1"/>
      <w:numFmt w:val="bullet"/>
      <w:lvlText w:val=""/>
      <w:lvlJc w:val="left"/>
      <w:pPr>
        <w:tabs>
          <w:tab w:val="num" w:pos="720"/>
        </w:tabs>
        <w:ind w:left="0" w:firstLine="0"/>
      </w:pPr>
      <w:rPr>
        <w:rFonts w:ascii="Wingdings" w:hAnsi="Wingdings" w:hint="default"/>
      </w:rPr>
    </w:lvl>
    <w:lvl w:ilvl="2">
      <w:start w:val="1"/>
      <w:numFmt w:val="bullet"/>
      <w:lvlText w:val=""/>
      <w:lvlJc w:val="left"/>
      <w:pPr>
        <w:tabs>
          <w:tab w:val="num" w:pos="1080"/>
        </w:tabs>
        <w:ind w:left="0" w:firstLine="0"/>
      </w:pPr>
      <w:rPr>
        <w:rFonts w:ascii="Wingdings" w:hAnsi="Wingdings" w:hint="default"/>
      </w:rPr>
    </w:lvl>
    <w:lvl w:ilvl="3">
      <w:start w:val="1"/>
      <w:numFmt w:val="bullet"/>
      <w:lvlText w:val=""/>
      <w:lvlJc w:val="left"/>
      <w:pPr>
        <w:tabs>
          <w:tab w:val="num" w:pos="1440"/>
        </w:tabs>
        <w:ind w:left="0" w:firstLine="0"/>
      </w:pPr>
      <w:rPr>
        <w:rFonts w:ascii="Symbol" w:hAnsi="Symbol" w:hint="default"/>
      </w:rPr>
    </w:lvl>
    <w:lvl w:ilvl="4">
      <w:start w:val="1"/>
      <w:numFmt w:val="bullet"/>
      <w:lvlText w:val=""/>
      <w:lvlJc w:val="left"/>
      <w:pPr>
        <w:tabs>
          <w:tab w:val="num" w:pos="1800"/>
        </w:tabs>
        <w:ind w:left="0" w:firstLine="0"/>
      </w:pPr>
      <w:rPr>
        <w:rFonts w:ascii="Symbol" w:hAnsi="Symbol" w:hint="default"/>
      </w:rPr>
    </w:lvl>
    <w:lvl w:ilvl="5">
      <w:start w:val="1"/>
      <w:numFmt w:val="bullet"/>
      <w:lvlText w:val=""/>
      <w:lvlJc w:val="left"/>
      <w:pPr>
        <w:tabs>
          <w:tab w:val="num" w:pos="2160"/>
        </w:tabs>
        <w:ind w:left="0" w:firstLine="0"/>
      </w:pPr>
      <w:rPr>
        <w:rFonts w:ascii="Wingdings" w:hAnsi="Wingdings" w:hint="default"/>
      </w:rPr>
    </w:lvl>
    <w:lvl w:ilvl="6">
      <w:start w:val="1"/>
      <w:numFmt w:val="bullet"/>
      <w:lvlText w:val=""/>
      <w:lvlJc w:val="left"/>
      <w:pPr>
        <w:tabs>
          <w:tab w:val="num" w:pos="2520"/>
        </w:tabs>
        <w:ind w:left="0" w:firstLine="0"/>
      </w:pPr>
      <w:rPr>
        <w:rFonts w:ascii="Wingdings" w:hAnsi="Wingdings" w:hint="default"/>
      </w:rPr>
    </w:lvl>
    <w:lvl w:ilvl="7">
      <w:start w:val="1"/>
      <w:numFmt w:val="bullet"/>
      <w:lvlText w:val=""/>
      <w:lvlJc w:val="left"/>
      <w:pPr>
        <w:tabs>
          <w:tab w:val="num" w:pos="2880"/>
        </w:tabs>
        <w:ind w:left="0" w:firstLine="0"/>
      </w:pPr>
      <w:rPr>
        <w:rFonts w:ascii="Symbol" w:hAnsi="Symbol" w:hint="default"/>
      </w:rPr>
    </w:lvl>
    <w:lvl w:ilvl="8">
      <w:start w:val="1"/>
      <w:numFmt w:val="bullet"/>
      <w:lvlText w:val=""/>
      <w:lvlJc w:val="left"/>
      <w:pPr>
        <w:tabs>
          <w:tab w:val="num" w:pos="3240"/>
        </w:tabs>
        <w:ind w:left="0" w:firstLine="0"/>
      </w:pPr>
      <w:rPr>
        <w:rFonts w:ascii="Symbol" w:hAnsi="Symbol" w:hint="default"/>
      </w:rPr>
    </w:lvl>
  </w:abstractNum>
  <w:abstractNum w:abstractNumId="16">
    <w:nsid w:val="08E01C30"/>
    <w:multiLevelType w:val="multilevel"/>
    <w:tmpl w:val="8DE0563E"/>
    <w:name w:val="WW8Num72222223"/>
    <w:lvl w:ilvl="0">
      <w:start w:val="1"/>
      <w:numFmt w:val="bullet"/>
      <w:lvlText w:val=""/>
      <w:lvlJc w:val="left"/>
      <w:pPr>
        <w:tabs>
          <w:tab w:val="num" w:pos="227"/>
        </w:tabs>
        <w:ind w:left="340" w:hanging="340"/>
      </w:pPr>
      <w:rPr>
        <w:rFonts w:ascii="Symbol" w:hAnsi="Symbol" w:hint="default"/>
      </w:rPr>
    </w:lvl>
    <w:lvl w:ilvl="1">
      <w:start w:val="1"/>
      <w:numFmt w:val="bullet"/>
      <w:lvlText w:val=""/>
      <w:lvlJc w:val="left"/>
      <w:pPr>
        <w:ind w:left="1134" w:hanging="850"/>
      </w:pPr>
      <w:rPr>
        <w:rFonts w:ascii="Wingdings" w:hAnsi="Wingdings" w:hint="default"/>
      </w:rPr>
    </w:lvl>
    <w:lvl w:ilvl="2">
      <w:start w:val="1"/>
      <w:numFmt w:val="bullet"/>
      <w:lvlText w:val=""/>
      <w:lvlJc w:val="left"/>
      <w:pPr>
        <w:tabs>
          <w:tab w:val="num" w:pos="1080"/>
        </w:tabs>
        <w:ind w:left="0" w:firstLine="0"/>
      </w:pPr>
      <w:rPr>
        <w:rFonts w:ascii="Wingdings" w:hAnsi="Wingdings" w:hint="default"/>
      </w:rPr>
    </w:lvl>
    <w:lvl w:ilvl="3">
      <w:start w:val="1"/>
      <w:numFmt w:val="bullet"/>
      <w:lvlText w:val=""/>
      <w:lvlJc w:val="left"/>
      <w:pPr>
        <w:tabs>
          <w:tab w:val="num" w:pos="1440"/>
        </w:tabs>
        <w:ind w:left="0" w:firstLine="0"/>
      </w:pPr>
      <w:rPr>
        <w:rFonts w:ascii="Symbol" w:hAnsi="Symbol" w:hint="default"/>
      </w:rPr>
    </w:lvl>
    <w:lvl w:ilvl="4">
      <w:start w:val="1"/>
      <w:numFmt w:val="bullet"/>
      <w:lvlText w:val=""/>
      <w:lvlJc w:val="left"/>
      <w:pPr>
        <w:tabs>
          <w:tab w:val="num" w:pos="1800"/>
        </w:tabs>
        <w:ind w:left="0" w:firstLine="0"/>
      </w:pPr>
      <w:rPr>
        <w:rFonts w:ascii="Symbol" w:hAnsi="Symbol" w:hint="default"/>
      </w:rPr>
    </w:lvl>
    <w:lvl w:ilvl="5">
      <w:start w:val="1"/>
      <w:numFmt w:val="bullet"/>
      <w:lvlText w:val=""/>
      <w:lvlJc w:val="left"/>
      <w:pPr>
        <w:tabs>
          <w:tab w:val="num" w:pos="2160"/>
        </w:tabs>
        <w:ind w:left="0" w:firstLine="0"/>
      </w:pPr>
      <w:rPr>
        <w:rFonts w:ascii="Wingdings" w:hAnsi="Wingdings" w:hint="default"/>
      </w:rPr>
    </w:lvl>
    <w:lvl w:ilvl="6">
      <w:start w:val="1"/>
      <w:numFmt w:val="bullet"/>
      <w:lvlText w:val=""/>
      <w:lvlJc w:val="left"/>
      <w:pPr>
        <w:tabs>
          <w:tab w:val="num" w:pos="2520"/>
        </w:tabs>
        <w:ind w:left="0" w:firstLine="0"/>
      </w:pPr>
      <w:rPr>
        <w:rFonts w:ascii="Wingdings" w:hAnsi="Wingdings" w:hint="default"/>
      </w:rPr>
    </w:lvl>
    <w:lvl w:ilvl="7">
      <w:start w:val="1"/>
      <w:numFmt w:val="bullet"/>
      <w:lvlText w:val=""/>
      <w:lvlJc w:val="left"/>
      <w:pPr>
        <w:tabs>
          <w:tab w:val="num" w:pos="2880"/>
        </w:tabs>
        <w:ind w:left="0" w:firstLine="0"/>
      </w:pPr>
      <w:rPr>
        <w:rFonts w:ascii="Symbol" w:hAnsi="Symbol" w:hint="default"/>
      </w:rPr>
    </w:lvl>
    <w:lvl w:ilvl="8">
      <w:start w:val="1"/>
      <w:numFmt w:val="bullet"/>
      <w:lvlText w:val=""/>
      <w:lvlJc w:val="left"/>
      <w:pPr>
        <w:tabs>
          <w:tab w:val="num" w:pos="3240"/>
        </w:tabs>
        <w:ind w:left="0" w:firstLine="0"/>
      </w:pPr>
      <w:rPr>
        <w:rFonts w:ascii="Symbol" w:hAnsi="Symbol" w:hint="default"/>
      </w:rPr>
    </w:lvl>
  </w:abstractNum>
  <w:abstractNum w:abstractNumId="17">
    <w:nsid w:val="0E7B2A67"/>
    <w:multiLevelType w:val="hybridMultilevel"/>
    <w:tmpl w:val="3D0E9D14"/>
    <w:lvl w:ilvl="0" w:tplc="1A14CD94">
      <w:start w:val="1"/>
      <w:numFmt w:val="bullet"/>
      <w:lvlText w:val="-"/>
      <w:lvlJc w:val="left"/>
      <w:pPr>
        <w:ind w:left="840" w:hanging="360"/>
      </w:pPr>
      <w:rPr>
        <w:rFonts w:ascii="Arial" w:eastAsia="Times New Roman" w:hAnsi="Arial" w:cs="Aria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18">
    <w:nsid w:val="161430E0"/>
    <w:multiLevelType w:val="hybridMultilevel"/>
    <w:tmpl w:val="11287836"/>
    <w:name w:val="WW8Num33"/>
    <w:lvl w:ilvl="0" w:tplc="1870D536">
      <w:numFmt w:val="bullet"/>
      <w:lvlText w:val="-"/>
      <w:lvlJc w:val="left"/>
      <w:pPr>
        <w:tabs>
          <w:tab w:val="num" w:pos="397"/>
        </w:tabs>
        <w:ind w:left="397" w:hanging="170"/>
      </w:pPr>
      <w:rPr>
        <w:rFonts w:ascii="Arial" w:hAnsi="Arial" w:hint="default"/>
      </w:rPr>
    </w:lvl>
    <w:lvl w:ilvl="1" w:tplc="4A18090A">
      <w:start w:val="1"/>
      <w:numFmt w:val="bullet"/>
      <w:lvlText w:val="o"/>
      <w:lvlJc w:val="left"/>
      <w:pPr>
        <w:ind w:left="720" w:hanging="360"/>
      </w:pPr>
      <w:rPr>
        <w:rFonts w:ascii="Courier New" w:hAnsi="Courier New" w:hint="default"/>
      </w:rPr>
    </w:lvl>
    <w:lvl w:ilvl="2" w:tplc="040A0005" w:tentative="1">
      <w:start w:val="1"/>
      <w:numFmt w:val="bullet"/>
      <w:lvlText w:val=""/>
      <w:lvlJc w:val="left"/>
      <w:pPr>
        <w:ind w:left="2387" w:hanging="360"/>
      </w:pPr>
      <w:rPr>
        <w:rFonts w:ascii="Wingdings" w:hAnsi="Wingdings" w:hint="default"/>
      </w:rPr>
    </w:lvl>
    <w:lvl w:ilvl="3" w:tplc="040A0001" w:tentative="1">
      <w:start w:val="1"/>
      <w:numFmt w:val="bullet"/>
      <w:lvlText w:val=""/>
      <w:lvlJc w:val="left"/>
      <w:pPr>
        <w:ind w:left="3107" w:hanging="360"/>
      </w:pPr>
      <w:rPr>
        <w:rFonts w:ascii="Symbol" w:hAnsi="Symbol" w:hint="default"/>
      </w:rPr>
    </w:lvl>
    <w:lvl w:ilvl="4" w:tplc="040A0003" w:tentative="1">
      <w:start w:val="1"/>
      <w:numFmt w:val="bullet"/>
      <w:lvlText w:val="o"/>
      <w:lvlJc w:val="left"/>
      <w:pPr>
        <w:ind w:left="3827" w:hanging="360"/>
      </w:pPr>
      <w:rPr>
        <w:rFonts w:ascii="Courier New" w:hAnsi="Courier New" w:hint="default"/>
      </w:rPr>
    </w:lvl>
    <w:lvl w:ilvl="5" w:tplc="040A0005" w:tentative="1">
      <w:start w:val="1"/>
      <w:numFmt w:val="bullet"/>
      <w:lvlText w:val=""/>
      <w:lvlJc w:val="left"/>
      <w:pPr>
        <w:ind w:left="4547" w:hanging="360"/>
      </w:pPr>
      <w:rPr>
        <w:rFonts w:ascii="Wingdings" w:hAnsi="Wingdings" w:hint="default"/>
      </w:rPr>
    </w:lvl>
    <w:lvl w:ilvl="6" w:tplc="040A0001" w:tentative="1">
      <w:start w:val="1"/>
      <w:numFmt w:val="bullet"/>
      <w:lvlText w:val=""/>
      <w:lvlJc w:val="left"/>
      <w:pPr>
        <w:ind w:left="5267" w:hanging="360"/>
      </w:pPr>
      <w:rPr>
        <w:rFonts w:ascii="Symbol" w:hAnsi="Symbol" w:hint="default"/>
      </w:rPr>
    </w:lvl>
    <w:lvl w:ilvl="7" w:tplc="040A0003" w:tentative="1">
      <w:start w:val="1"/>
      <w:numFmt w:val="bullet"/>
      <w:lvlText w:val="o"/>
      <w:lvlJc w:val="left"/>
      <w:pPr>
        <w:ind w:left="5987" w:hanging="360"/>
      </w:pPr>
      <w:rPr>
        <w:rFonts w:ascii="Courier New" w:hAnsi="Courier New" w:hint="default"/>
      </w:rPr>
    </w:lvl>
    <w:lvl w:ilvl="8" w:tplc="040A0005" w:tentative="1">
      <w:start w:val="1"/>
      <w:numFmt w:val="bullet"/>
      <w:lvlText w:val=""/>
      <w:lvlJc w:val="left"/>
      <w:pPr>
        <w:ind w:left="6707" w:hanging="360"/>
      </w:pPr>
      <w:rPr>
        <w:rFonts w:ascii="Wingdings" w:hAnsi="Wingdings" w:hint="default"/>
      </w:rPr>
    </w:lvl>
  </w:abstractNum>
  <w:abstractNum w:abstractNumId="19">
    <w:nsid w:val="21805C4E"/>
    <w:multiLevelType w:val="hybridMultilevel"/>
    <w:tmpl w:val="B092626A"/>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20">
    <w:nsid w:val="28DE7F67"/>
    <w:multiLevelType w:val="hybridMultilevel"/>
    <w:tmpl w:val="F502ED7E"/>
    <w:name w:val="WW8Num3332"/>
    <w:lvl w:ilvl="0" w:tplc="4C8E7C24">
      <w:start w:val="1"/>
      <w:numFmt w:val="bullet"/>
      <w:lvlText w:val=""/>
      <w:lvlJc w:val="left"/>
      <w:pPr>
        <w:ind w:left="1079" w:hanging="171"/>
      </w:pPr>
      <w:rPr>
        <w:rFonts w:ascii="Symbol" w:hAnsi="Symbol" w:hint="default"/>
      </w:rPr>
    </w:lvl>
    <w:lvl w:ilvl="1" w:tplc="040A0003" w:tentative="1">
      <w:start w:val="1"/>
      <w:numFmt w:val="bullet"/>
      <w:lvlText w:val="o"/>
      <w:lvlJc w:val="left"/>
      <w:pPr>
        <w:ind w:left="1155" w:hanging="360"/>
      </w:pPr>
      <w:rPr>
        <w:rFonts w:ascii="Courier New" w:hAnsi="Courier New" w:hint="default"/>
      </w:rPr>
    </w:lvl>
    <w:lvl w:ilvl="2" w:tplc="040A0005" w:tentative="1">
      <w:start w:val="1"/>
      <w:numFmt w:val="bullet"/>
      <w:lvlText w:val=""/>
      <w:lvlJc w:val="left"/>
      <w:pPr>
        <w:ind w:left="1875" w:hanging="360"/>
      </w:pPr>
      <w:rPr>
        <w:rFonts w:ascii="Wingdings" w:hAnsi="Wingdings" w:hint="default"/>
      </w:rPr>
    </w:lvl>
    <w:lvl w:ilvl="3" w:tplc="040A0001" w:tentative="1">
      <w:start w:val="1"/>
      <w:numFmt w:val="bullet"/>
      <w:lvlText w:val=""/>
      <w:lvlJc w:val="left"/>
      <w:pPr>
        <w:ind w:left="2595" w:hanging="360"/>
      </w:pPr>
      <w:rPr>
        <w:rFonts w:ascii="Symbol" w:hAnsi="Symbol" w:hint="default"/>
      </w:rPr>
    </w:lvl>
    <w:lvl w:ilvl="4" w:tplc="040A0003" w:tentative="1">
      <w:start w:val="1"/>
      <w:numFmt w:val="bullet"/>
      <w:lvlText w:val="o"/>
      <w:lvlJc w:val="left"/>
      <w:pPr>
        <w:ind w:left="3315" w:hanging="360"/>
      </w:pPr>
      <w:rPr>
        <w:rFonts w:ascii="Courier New" w:hAnsi="Courier New" w:hint="default"/>
      </w:rPr>
    </w:lvl>
    <w:lvl w:ilvl="5" w:tplc="040A0005" w:tentative="1">
      <w:start w:val="1"/>
      <w:numFmt w:val="bullet"/>
      <w:lvlText w:val=""/>
      <w:lvlJc w:val="left"/>
      <w:pPr>
        <w:ind w:left="4035" w:hanging="360"/>
      </w:pPr>
      <w:rPr>
        <w:rFonts w:ascii="Wingdings" w:hAnsi="Wingdings" w:hint="default"/>
      </w:rPr>
    </w:lvl>
    <w:lvl w:ilvl="6" w:tplc="040A0001" w:tentative="1">
      <w:start w:val="1"/>
      <w:numFmt w:val="bullet"/>
      <w:lvlText w:val=""/>
      <w:lvlJc w:val="left"/>
      <w:pPr>
        <w:ind w:left="4755" w:hanging="360"/>
      </w:pPr>
      <w:rPr>
        <w:rFonts w:ascii="Symbol" w:hAnsi="Symbol" w:hint="default"/>
      </w:rPr>
    </w:lvl>
    <w:lvl w:ilvl="7" w:tplc="040A0003" w:tentative="1">
      <w:start w:val="1"/>
      <w:numFmt w:val="bullet"/>
      <w:lvlText w:val="o"/>
      <w:lvlJc w:val="left"/>
      <w:pPr>
        <w:ind w:left="5475" w:hanging="360"/>
      </w:pPr>
      <w:rPr>
        <w:rFonts w:ascii="Courier New" w:hAnsi="Courier New" w:hint="default"/>
      </w:rPr>
    </w:lvl>
    <w:lvl w:ilvl="8" w:tplc="040A0005" w:tentative="1">
      <w:start w:val="1"/>
      <w:numFmt w:val="bullet"/>
      <w:lvlText w:val=""/>
      <w:lvlJc w:val="left"/>
      <w:pPr>
        <w:ind w:left="6195" w:hanging="360"/>
      </w:pPr>
      <w:rPr>
        <w:rFonts w:ascii="Wingdings" w:hAnsi="Wingdings" w:hint="default"/>
      </w:rPr>
    </w:lvl>
  </w:abstractNum>
  <w:abstractNum w:abstractNumId="21">
    <w:nsid w:val="3038208B"/>
    <w:multiLevelType w:val="hybridMultilevel"/>
    <w:tmpl w:val="4636EC6A"/>
    <w:name w:val="WW8Num33322"/>
    <w:lvl w:ilvl="0" w:tplc="0D3AB50A">
      <w:numFmt w:val="bullet"/>
      <w:lvlText w:val="-"/>
      <w:lvlJc w:val="left"/>
      <w:pPr>
        <w:tabs>
          <w:tab w:val="num" w:pos="227"/>
        </w:tabs>
        <w:ind w:left="284" w:hanging="171"/>
      </w:pPr>
      <w:rPr>
        <w:rFonts w:ascii="Arial"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31B77915"/>
    <w:multiLevelType w:val="hybridMultilevel"/>
    <w:tmpl w:val="B954427E"/>
    <w:name w:val="WW8Num33222"/>
    <w:lvl w:ilvl="0" w:tplc="1870D536">
      <w:numFmt w:val="bullet"/>
      <w:lvlText w:val="-"/>
      <w:lvlJc w:val="left"/>
      <w:pPr>
        <w:tabs>
          <w:tab w:val="num" w:pos="530"/>
        </w:tabs>
        <w:ind w:left="530" w:hanging="170"/>
      </w:pPr>
      <w:rPr>
        <w:rFonts w:ascii="Arial" w:hAnsi="Arial" w:hint="default"/>
      </w:rPr>
    </w:lvl>
    <w:lvl w:ilvl="1" w:tplc="040A0003" w:tentative="1">
      <w:start w:val="1"/>
      <w:numFmt w:val="bullet"/>
      <w:lvlText w:val="o"/>
      <w:lvlJc w:val="left"/>
      <w:pPr>
        <w:ind w:left="1800" w:hanging="360"/>
      </w:pPr>
      <w:rPr>
        <w:rFonts w:ascii="Courier New" w:hAnsi="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23">
    <w:nsid w:val="33657A39"/>
    <w:multiLevelType w:val="multilevel"/>
    <w:tmpl w:val="EF8A3788"/>
    <w:name w:val="WW8Num722222222"/>
    <w:lvl w:ilvl="0">
      <w:start w:val="1"/>
      <w:numFmt w:val="bullet"/>
      <w:lvlText w:val=""/>
      <w:lvlJc w:val="left"/>
      <w:pPr>
        <w:tabs>
          <w:tab w:val="num" w:pos="227"/>
        </w:tabs>
        <w:ind w:left="340" w:hanging="340"/>
      </w:pPr>
      <w:rPr>
        <w:rFonts w:ascii="Symbol" w:hAnsi="Symbol" w:hint="default"/>
      </w:rPr>
    </w:lvl>
    <w:lvl w:ilvl="1">
      <w:start w:val="1"/>
      <w:numFmt w:val="bullet"/>
      <w:lvlText w:val=""/>
      <w:lvlJc w:val="left"/>
      <w:pPr>
        <w:ind w:left="1077" w:hanging="793"/>
      </w:pPr>
      <w:rPr>
        <w:rFonts w:ascii="Wingdings" w:hAnsi="Wingdings" w:hint="default"/>
      </w:rPr>
    </w:lvl>
    <w:lvl w:ilvl="2">
      <w:start w:val="1"/>
      <w:numFmt w:val="bullet"/>
      <w:lvlText w:val=""/>
      <w:lvlJc w:val="left"/>
      <w:pPr>
        <w:tabs>
          <w:tab w:val="num" w:pos="1080"/>
        </w:tabs>
        <w:ind w:left="0" w:firstLine="0"/>
      </w:pPr>
      <w:rPr>
        <w:rFonts w:ascii="Wingdings" w:hAnsi="Wingdings" w:hint="default"/>
      </w:rPr>
    </w:lvl>
    <w:lvl w:ilvl="3">
      <w:start w:val="1"/>
      <w:numFmt w:val="bullet"/>
      <w:lvlText w:val=""/>
      <w:lvlJc w:val="left"/>
      <w:pPr>
        <w:tabs>
          <w:tab w:val="num" w:pos="1440"/>
        </w:tabs>
        <w:ind w:left="0" w:firstLine="0"/>
      </w:pPr>
      <w:rPr>
        <w:rFonts w:ascii="Symbol" w:hAnsi="Symbol" w:hint="default"/>
      </w:rPr>
    </w:lvl>
    <w:lvl w:ilvl="4">
      <w:start w:val="1"/>
      <w:numFmt w:val="bullet"/>
      <w:lvlText w:val=""/>
      <w:lvlJc w:val="left"/>
      <w:pPr>
        <w:tabs>
          <w:tab w:val="num" w:pos="1800"/>
        </w:tabs>
        <w:ind w:left="0" w:firstLine="0"/>
      </w:pPr>
      <w:rPr>
        <w:rFonts w:ascii="Symbol" w:hAnsi="Symbol" w:hint="default"/>
      </w:rPr>
    </w:lvl>
    <w:lvl w:ilvl="5">
      <w:start w:val="1"/>
      <w:numFmt w:val="bullet"/>
      <w:lvlText w:val=""/>
      <w:lvlJc w:val="left"/>
      <w:pPr>
        <w:tabs>
          <w:tab w:val="num" w:pos="2160"/>
        </w:tabs>
        <w:ind w:left="0" w:firstLine="0"/>
      </w:pPr>
      <w:rPr>
        <w:rFonts w:ascii="Wingdings" w:hAnsi="Wingdings" w:hint="default"/>
      </w:rPr>
    </w:lvl>
    <w:lvl w:ilvl="6">
      <w:start w:val="1"/>
      <w:numFmt w:val="bullet"/>
      <w:lvlText w:val=""/>
      <w:lvlJc w:val="left"/>
      <w:pPr>
        <w:tabs>
          <w:tab w:val="num" w:pos="2520"/>
        </w:tabs>
        <w:ind w:left="0" w:firstLine="0"/>
      </w:pPr>
      <w:rPr>
        <w:rFonts w:ascii="Wingdings" w:hAnsi="Wingdings" w:hint="default"/>
      </w:rPr>
    </w:lvl>
    <w:lvl w:ilvl="7">
      <w:start w:val="1"/>
      <w:numFmt w:val="bullet"/>
      <w:lvlText w:val=""/>
      <w:lvlJc w:val="left"/>
      <w:pPr>
        <w:tabs>
          <w:tab w:val="num" w:pos="2880"/>
        </w:tabs>
        <w:ind w:left="0" w:firstLine="0"/>
      </w:pPr>
      <w:rPr>
        <w:rFonts w:ascii="Symbol" w:hAnsi="Symbol" w:hint="default"/>
      </w:rPr>
    </w:lvl>
    <w:lvl w:ilvl="8">
      <w:start w:val="1"/>
      <w:numFmt w:val="bullet"/>
      <w:lvlText w:val=""/>
      <w:lvlJc w:val="left"/>
      <w:pPr>
        <w:tabs>
          <w:tab w:val="num" w:pos="3240"/>
        </w:tabs>
        <w:ind w:left="0" w:firstLine="0"/>
      </w:pPr>
      <w:rPr>
        <w:rFonts w:ascii="Symbol" w:hAnsi="Symbol" w:hint="default"/>
      </w:rPr>
    </w:lvl>
  </w:abstractNum>
  <w:abstractNum w:abstractNumId="24">
    <w:nsid w:val="36E6620A"/>
    <w:multiLevelType w:val="hybridMultilevel"/>
    <w:tmpl w:val="DA1E622E"/>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080" w:hanging="360"/>
      </w:pPr>
      <w:rPr>
        <w:rFonts w:ascii="Courier New" w:hAnsi="Courier New" w:cs="Courier New" w:hint="default"/>
      </w:rPr>
    </w:lvl>
    <w:lvl w:ilvl="2" w:tplc="040A0005">
      <w:start w:val="1"/>
      <w:numFmt w:val="bullet"/>
      <w:lvlText w:val=""/>
      <w:lvlJc w:val="left"/>
      <w:pPr>
        <w:ind w:left="1800" w:hanging="360"/>
      </w:pPr>
      <w:rPr>
        <w:rFonts w:ascii="Wingdings" w:hAnsi="Wingdings" w:hint="default"/>
      </w:rPr>
    </w:lvl>
    <w:lvl w:ilvl="3" w:tplc="040A0001">
      <w:start w:val="1"/>
      <w:numFmt w:val="bullet"/>
      <w:lvlText w:val=""/>
      <w:lvlJc w:val="left"/>
      <w:pPr>
        <w:ind w:left="2520" w:hanging="360"/>
      </w:pPr>
      <w:rPr>
        <w:rFonts w:ascii="Symbol" w:hAnsi="Symbol" w:hint="default"/>
      </w:rPr>
    </w:lvl>
    <w:lvl w:ilvl="4" w:tplc="040A0003">
      <w:start w:val="1"/>
      <w:numFmt w:val="bullet"/>
      <w:lvlText w:val="o"/>
      <w:lvlJc w:val="left"/>
      <w:pPr>
        <w:ind w:left="3240" w:hanging="360"/>
      </w:pPr>
      <w:rPr>
        <w:rFonts w:ascii="Courier New" w:hAnsi="Courier New" w:cs="Courier New" w:hint="default"/>
      </w:rPr>
    </w:lvl>
    <w:lvl w:ilvl="5" w:tplc="040A0005">
      <w:start w:val="1"/>
      <w:numFmt w:val="bullet"/>
      <w:lvlText w:val=""/>
      <w:lvlJc w:val="left"/>
      <w:pPr>
        <w:ind w:left="3960" w:hanging="360"/>
      </w:pPr>
      <w:rPr>
        <w:rFonts w:ascii="Wingdings" w:hAnsi="Wingdings" w:hint="default"/>
      </w:rPr>
    </w:lvl>
    <w:lvl w:ilvl="6" w:tplc="040A0001">
      <w:start w:val="1"/>
      <w:numFmt w:val="bullet"/>
      <w:lvlText w:val=""/>
      <w:lvlJc w:val="left"/>
      <w:pPr>
        <w:ind w:left="4680" w:hanging="360"/>
      </w:pPr>
      <w:rPr>
        <w:rFonts w:ascii="Symbol" w:hAnsi="Symbol" w:hint="default"/>
      </w:rPr>
    </w:lvl>
    <w:lvl w:ilvl="7" w:tplc="040A0003">
      <w:start w:val="1"/>
      <w:numFmt w:val="bullet"/>
      <w:lvlText w:val="o"/>
      <w:lvlJc w:val="left"/>
      <w:pPr>
        <w:ind w:left="5400" w:hanging="360"/>
      </w:pPr>
      <w:rPr>
        <w:rFonts w:ascii="Courier New" w:hAnsi="Courier New" w:cs="Courier New" w:hint="default"/>
      </w:rPr>
    </w:lvl>
    <w:lvl w:ilvl="8" w:tplc="040A0005">
      <w:start w:val="1"/>
      <w:numFmt w:val="bullet"/>
      <w:lvlText w:val=""/>
      <w:lvlJc w:val="left"/>
      <w:pPr>
        <w:ind w:left="6120" w:hanging="360"/>
      </w:pPr>
      <w:rPr>
        <w:rFonts w:ascii="Wingdings" w:hAnsi="Wingdings" w:hint="default"/>
      </w:rPr>
    </w:lvl>
  </w:abstractNum>
  <w:abstractNum w:abstractNumId="25">
    <w:nsid w:val="36E775F0"/>
    <w:multiLevelType w:val="hybridMultilevel"/>
    <w:tmpl w:val="9A3C8B00"/>
    <w:name w:val="WW8Num332"/>
    <w:lvl w:ilvl="0" w:tplc="1870D536">
      <w:numFmt w:val="bullet"/>
      <w:lvlText w:val="-"/>
      <w:lvlJc w:val="left"/>
      <w:pPr>
        <w:tabs>
          <w:tab w:val="num" w:pos="397"/>
        </w:tabs>
        <w:ind w:left="397" w:hanging="170"/>
      </w:pPr>
      <w:rPr>
        <w:rFonts w:ascii="Arial" w:hAnsi="Arial" w:hint="default"/>
      </w:rPr>
    </w:lvl>
    <w:lvl w:ilvl="1" w:tplc="040A0003" w:tentative="1">
      <w:start w:val="1"/>
      <w:numFmt w:val="bullet"/>
      <w:lvlText w:val="o"/>
      <w:lvlJc w:val="left"/>
      <w:pPr>
        <w:ind w:left="1667" w:hanging="360"/>
      </w:pPr>
      <w:rPr>
        <w:rFonts w:ascii="Courier New" w:hAnsi="Courier New" w:hint="default"/>
      </w:rPr>
    </w:lvl>
    <w:lvl w:ilvl="2" w:tplc="040A0005" w:tentative="1">
      <w:start w:val="1"/>
      <w:numFmt w:val="bullet"/>
      <w:lvlText w:val=""/>
      <w:lvlJc w:val="left"/>
      <w:pPr>
        <w:ind w:left="2387" w:hanging="360"/>
      </w:pPr>
      <w:rPr>
        <w:rFonts w:ascii="Wingdings" w:hAnsi="Wingdings" w:hint="default"/>
      </w:rPr>
    </w:lvl>
    <w:lvl w:ilvl="3" w:tplc="040A0001" w:tentative="1">
      <w:start w:val="1"/>
      <w:numFmt w:val="bullet"/>
      <w:lvlText w:val=""/>
      <w:lvlJc w:val="left"/>
      <w:pPr>
        <w:ind w:left="3107" w:hanging="360"/>
      </w:pPr>
      <w:rPr>
        <w:rFonts w:ascii="Symbol" w:hAnsi="Symbol" w:hint="default"/>
      </w:rPr>
    </w:lvl>
    <w:lvl w:ilvl="4" w:tplc="040A0003" w:tentative="1">
      <w:start w:val="1"/>
      <w:numFmt w:val="bullet"/>
      <w:lvlText w:val="o"/>
      <w:lvlJc w:val="left"/>
      <w:pPr>
        <w:ind w:left="3827" w:hanging="360"/>
      </w:pPr>
      <w:rPr>
        <w:rFonts w:ascii="Courier New" w:hAnsi="Courier New" w:hint="default"/>
      </w:rPr>
    </w:lvl>
    <w:lvl w:ilvl="5" w:tplc="040A0005" w:tentative="1">
      <w:start w:val="1"/>
      <w:numFmt w:val="bullet"/>
      <w:lvlText w:val=""/>
      <w:lvlJc w:val="left"/>
      <w:pPr>
        <w:ind w:left="4547" w:hanging="360"/>
      </w:pPr>
      <w:rPr>
        <w:rFonts w:ascii="Wingdings" w:hAnsi="Wingdings" w:hint="default"/>
      </w:rPr>
    </w:lvl>
    <w:lvl w:ilvl="6" w:tplc="040A0001" w:tentative="1">
      <w:start w:val="1"/>
      <w:numFmt w:val="bullet"/>
      <w:lvlText w:val=""/>
      <w:lvlJc w:val="left"/>
      <w:pPr>
        <w:ind w:left="5267" w:hanging="360"/>
      </w:pPr>
      <w:rPr>
        <w:rFonts w:ascii="Symbol" w:hAnsi="Symbol" w:hint="default"/>
      </w:rPr>
    </w:lvl>
    <w:lvl w:ilvl="7" w:tplc="040A0003" w:tentative="1">
      <w:start w:val="1"/>
      <w:numFmt w:val="bullet"/>
      <w:lvlText w:val="o"/>
      <w:lvlJc w:val="left"/>
      <w:pPr>
        <w:ind w:left="5987" w:hanging="360"/>
      </w:pPr>
      <w:rPr>
        <w:rFonts w:ascii="Courier New" w:hAnsi="Courier New" w:hint="default"/>
      </w:rPr>
    </w:lvl>
    <w:lvl w:ilvl="8" w:tplc="040A0005" w:tentative="1">
      <w:start w:val="1"/>
      <w:numFmt w:val="bullet"/>
      <w:lvlText w:val=""/>
      <w:lvlJc w:val="left"/>
      <w:pPr>
        <w:ind w:left="6707" w:hanging="360"/>
      </w:pPr>
      <w:rPr>
        <w:rFonts w:ascii="Wingdings" w:hAnsi="Wingdings" w:hint="default"/>
      </w:rPr>
    </w:lvl>
  </w:abstractNum>
  <w:abstractNum w:abstractNumId="26">
    <w:nsid w:val="400535F4"/>
    <w:multiLevelType w:val="hybridMultilevel"/>
    <w:tmpl w:val="0912797A"/>
    <w:name w:val="WW8Num33323"/>
    <w:lvl w:ilvl="0" w:tplc="4C8E7C24">
      <w:start w:val="1"/>
      <w:numFmt w:val="bullet"/>
      <w:lvlText w:val=""/>
      <w:lvlJc w:val="left"/>
      <w:pPr>
        <w:ind w:left="1079" w:hanging="171"/>
      </w:pPr>
      <w:rPr>
        <w:rFonts w:ascii="Symbol" w:hAnsi="Symbol" w:hint="default"/>
      </w:rPr>
    </w:lvl>
    <w:lvl w:ilvl="1" w:tplc="040A0003">
      <w:start w:val="1"/>
      <w:numFmt w:val="bullet"/>
      <w:lvlText w:val="o"/>
      <w:lvlJc w:val="left"/>
      <w:pPr>
        <w:ind w:left="2235" w:hanging="360"/>
      </w:pPr>
      <w:rPr>
        <w:rFonts w:ascii="Courier New" w:hAnsi="Courier New" w:hint="default"/>
      </w:rPr>
    </w:lvl>
    <w:lvl w:ilvl="2" w:tplc="040A0005">
      <w:start w:val="1"/>
      <w:numFmt w:val="bullet"/>
      <w:lvlText w:val=""/>
      <w:lvlJc w:val="left"/>
      <w:pPr>
        <w:ind w:left="2955" w:hanging="360"/>
      </w:pPr>
      <w:rPr>
        <w:rFonts w:ascii="Wingdings" w:hAnsi="Wingdings" w:hint="default"/>
      </w:rPr>
    </w:lvl>
    <w:lvl w:ilvl="3" w:tplc="040A0001" w:tentative="1">
      <w:start w:val="1"/>
      <w:numFmt w:val="bullet"/>
      <w:lvlText w:val=""/>
      <w:lvlJc w:val="left"/>
      <w:pPr>
        <w:ind w:left="3675" w:hanging="360"/>
      </w:pPr>
      <w:rPr>
        <w:rFonts w:ascii="Symbol" w:hAnsi="Symbol" w:hint="default"/>
      </w:rPr>
    </w:lvl>
    <w:lvl w:ilvl="4" w:tplc="040A0003" w:tentative="1">
      <w:start w:val="1"/>
      <w:numFmt w:val="bullet"/>
      <w:lvlText w:val="o"/>
      <w:lvlJc w:val="left"/>
      <w:pPr>
        <w:ind w:left="4395" w:hanging="360"/>
      </w:pPr>
      <w:rPr>
        <w:rFonts w:ascii="Courier New" w:hAnsi="Courier New" w:hint="default"/>
      </w:rPr>
    </w:lvl>
    <w:lvl w:ilvl="5" w:tplc="040A0005" w:tentative="1">
      <w:start w:val="1"/>
      <w:numFmt w:val="bullet"/>
      <w:lvlText w:val=""/>
      <w:lvlJc w:val="left"/>
      <w:pPr>
        <w:ind w:left="5115" w:hanging="360"/>
      </w:pPr>
      <w:rPr>
        <w:rFonts w:ascii="Wingdings" w:hAnsi="Wingdings" w:hint="default"/>
      </w:rPr>
    </w:lvl>
    <w:lvl w:ilvl="6" w:tplc="040A0001" w:tentative="1">
      <w:start w:val="1"/>
      <w:numFmt w:val="bullet"/>
      <w:lvlText w:val=""/>
      <w:lvlJc w:val="left"/>
      <w:pPr>
        <w:ind w:left="5835" w:hanging="360"/>
      </w:pPr>
      <w:rPr>
        <w:rFonts w:ascii="Symbol" w:hAnsi="Symbol" w:hint="default"/>
      </w:rPr>
    </w:lvl>
    <w:lvl w:ilvl="7" w:tplc="040A0003" w:tentative="1">
      <w:start w:val="1"/>
      <w:numFmt w:val="bullet"/>
      <w:lvlText w:val="o"/>
      <w:lvlJc w:val="left"/>
      <w:pPr>
        <w:ind w:left="6555" w:hanging="360"/>
      </w:pPr>
      <w:rPr>
        <w:rFonts w:ascii="Courier New" w:hAnsi="Courier New" w:hint="default"/>
      </w:rPr>
    </w:lvl>
    <w:lvl w:ilvl="8" w:tplc="040A0005" w:tentative="1">
      <w:start w:val="1"/>
      <w:numFmt w:val="bullet"/>
      <w:lvlText w:val=""/>
      <w:lvlJc w:val="left"/>
      <w:pPr>
        <w:ind w:left="7275" w:hanging="360"/>
      </w:pPr>
      <w:rPr>
        <w:rFonts w:ascii="Wingdings" w:hAnsi="Wingdings" w:hint="default"/>
      </w:rPr>
    </w:lvl>
  </w:abstractNum>
  <w:abstractNum w:abstractNumId="27">
    <w:nsid w:val="41AD5B16"/>
    <w:multiLevelType w:val="multilevel"/>
    <w:tmpl w:val="834A2020"/>
    <w:name w:val="WW8Num74"/>
    <w:lvl w:ilvl="0">
      <w:start w:val="1"/>
      <w:numFmt w:val="bullet"/>
      <w:lvlText w:val=""/>
      <w:lvlJc w:val="left"/>
      <w:pPr>
        <w:tabs>
          <w:tab w:val="num" w:pos="227"/>
        </w:tabs>
        <w:ind w:left="340" w:hanging="340"/>
      </w:pPr>
      <w:rPr>
        <w:rFonts w:ascii="Symbol" w:hAnsi="Symbol" w:hint="default"/>
      </w:rPr>
    </w:lvl>
    <w:lvl w:ilvl="1">
      <w:start w:val="1"/>
      <w:numFmt w:val="bullet"/>
      <w:lvlText w:val=""/>
      <w:lvlJc w:val="left"/>
      <w:pPr>
        <w:ind w:left="454" w:hanging="170"/>
      </w:pPr>
      <w:rPr>
        <w:rFonts w:ascii="Wingdings" w:hAnsi="Wingdings" w:hint="default"/>
      </w:rPr>
    </w:lvl>
    <w:lvl w:ilvl="2">
      <w:start w:val="1"/>
      <w:numFmt w:val="bullet"/>
      <w:lvlText w:val=""/>
      <w:lvlJc w:val="left"/>
      <w:pPr>
        <w:tabs>
          <w:tab w:val="num" w:pos="1080"/>
        </w:tabs>
        <w:ind w:left="0" w:firstLine="0"/>
      </w:pPr>
      <w:rPr>
        <w:rFonts w:ascii="Wingdings" w:hAnsi="Wingdings" w:hint="default"/>
      </w:rPr>
    </w:lvl>
    <w:lvl w:ilvl="3">
      <w:start w:val="1"/>
      <w:numFmt w:val="bullet"/>
      <w:lvlText w:val=""/>
      <w:lvlJc w:val="left"/>
      <w:pPr>
        <w:tabs>
          <w:tab w:val="num" w:pos="1440"/>
        </w:tabs>
        <w:ind w:left="0" w:firstLine="0"/>
      </w:pPr>
      <w:rPr>
        <w:rFonts w:ascii="Symbol" w:hAnsi="Symbol" w:hint="default"/>
      </w:rPr>
    </w:lvl>
    <w:lvl w:ilvl="4">
      <w:start w:val="1"/>
      <w:numFmt w:val="bullet"/>
      <w:lvlText w:val=""/>
      <w:lvlJc w:val="left"/>
      <w:pPr>
        <w:tabs>
          <w:tab w:val="num" w:pos="1800"/>
        </w:tabs>
        <w:ind w:left="0" w:firstLine="0"/>
      </w:pPr>
      <w:rPr>
        <w:rFonts w:ascii="Symbol" w:hAnsi="Symbol" w:hint="default"/>
      </w:rPr>
    </w:lvl>
    <w:lvl w:ilvl="5">
      <w:start w:val="1"/>
      <w:numFmt w:val="bullet"/>
      <w:lvlText w:val=""/>
      <w:lvlJc w:val="left"/>
      <w:pPr>
        <w:tabs>
          <w:tab w:val="num" w:pos="2160"/>
        </w:tabs>
        <w:ind w:left="0" w:firstLine="0"/>
      </w:pPr>
      <w:rPr>
        <w:rFonts w:ascii="Wingdings" w:hAnsi="Wingdings" w:hint="default"/>
      </w:rPr>
    </w:lvl>
    <w:lvl w:ilvl="6">
      <w:start w:val="1"/>
      <w:numFmt w:val="bullet"/>
      <w:lvlText w:val=""/>
      <w:lvlJc w:val="left"/>
      <w:pPr>
        <w:tabs>
          <w:tab w:val="num" w:pos="2520"/>
        </w:tabs>
        <w:ind w:left="0" w:firstLine="0"/>
      </w:pPr>
      <w:rPr>
        <w:rFonts w:ascii="Wingdings" w:hAnsi="Wingdings" w:hint="default"/>
      </w:rPr>
    </w:lvl>
    <w:lvl w:ilvl="7">
      <w:start w:val="1"/>
      <w:numFmt w:val="bullet"/>
      <w:lvlText w:val=""/>
      <w:lvlJc w:val="left"/>
      <w:pPr>
        <w:tabs>
          <w:tab w:val="num" w:pos="2880"/>
        </w:tabs>
        <w:ind w:left="0" w:firstLine="0"/>
      </w:pPr>
      <w:rPr>
        <w:rFonts w:ascii="Symbol" w:hAnsi="Symbol" w:hint="default"/>
      </w:rPr>
    </w:lvl>
    <w:lvl w:ilvl="8">
      <w:start w:val="1"/>
      <w:numFmt w:val="bullet"/>
      <w:lvlText w:val=""/>
      <w:lvlJc w:val="left"/>
      <w:pPr>
        <w:tabs>
          <w:tab w:val="num" w:pos="3240"/>
        </w:tabs>
        <w:ind w:left="0" w:firstLine="0"/>
      </w:pPr>
      <w:rPr>
        <w:rFonts w:ascii="Symbol" w:hAnsi="Symbol" w:hint="default"/>
      </w:rPr>
    </w:lvl>
  </w:abstractNum>
  <w:abstractNum w:abstractNumId="28">
    <w:nsid w:val="4255066C"/>
    <w:multiLevelType w:val="multilevel"/>
    <w:tmpl w:val="834A2020"/>
    <w:name w:val="WW8Num72222223223"/>
    <w:lvl w:ilvl="0">
      <w:start w:val="1"/>
      <w:numFmt w:val="bullet"/>
      <w:lvlText w:val=""/>
      <w:lvlJc w:val="left"/>
      <w:pPr>
        <w:tabs>
          <w:tab w:val="num" w:pos="227"/>
        </w:tabs>
        <w:ind w:left="340" w:hanging="340"/>
      </w:pPr>
      <w:rPr>
        <w:rFonts w:ascii="Symbol" w:hAnsi="Symbol" w:hint="default"/>
      </w:rPr>
    </w:lvl>
    <w:lvl w:ilvl="1">
      <w:start w:val="1"/>
      <w:numFmt w:val="bullet"/>
      <w:lvlText w:val=""/>
      <w:lvlJc w:val="left"/>
      <w:pPr>
        <w:ind w:left="454" w:hanging="170"/>
      </w:pPr>
      <w:rPr>
        <w:rFonts w:ascii="Wingdings" w:hAnsi="Wingdings" w:hint="default"/>
      </w:rPr>
    </w:lvl>
    <w:lvl w:ilvl="2">
      <w:start w:val="1"/>
      <w:numFmt w:val="bullet"/>
      <w:lvlText w:val=""/>
      <w:lvlJc w:val="left"/>
      <w:pPr>
        <w:tabs>
          <w:tab w:val="num" w:pos="1080"/>
        </w:tabs>
        <w:ind w:left="0" w:firstLine="0"/>
      </w:pPr>
      <w:rPr>
        <w:rFonts w:ascii="Wingdings" w:hAnsi="Wingdings" w:hint="default"/>
      </w:rPr>
    </w:lvl>
    <w:lvl w:ilvl="3">
      <w:start w:val="1"/>
      <w:numFmt w:val="bullet"/>
      <w:lvlText w:val=""/>
      <w:lvlJc w:val="left"/>
      <w:pPr>
        <w:tabs>
          <w:tab w:val="num" w:pos="1440"/>
        </w:tabs>
        <w:ind w:left="0" w:firstLine="0"/>
      </w:pPr>
      <w:rPr>
        <w:rFonts w:ascii="Symbol" w:hAnsi="Symbol" w:hint="default"/>
      </w:rPr>
    </w:lvl>
    <w:lvl w:ilvl="4">
      <w:start w:val="1"/>
      <w:numFmt w:val="bullet"/>
      <w:lvlText w:val=""/>
      <w:lvlJc w:val="left"/>
      <w:pPr>
        <w:tabs>
          <w:tab w:val="num" w:pos="1800"/>
        </w:tabs>
        <w:ind w:left="0" w:firstLine="0"/>
      </w:pPr>
      <w:rPr>
        <w:rFonts w:ascii="Symbol" w:hAnsi="Symbol" w:hint="default"/>
      </w:rPr>
    </w:lvl>
    <w:lvl w:ilvl="5">
      <w:start w:val="1"/>
      <w:numFmt w:val="bullet"/>
      <w:lvlText w:val=""/>
      <w:lvlJc w:val="left"/>
      <w:pPr>
        <w:tabs>
          <w:tab w:val="num" w:pos="2160"/>
        </w:tabs>
        <w:ind w:left="0" w:firstLine="0"/>
      </w:pPr>
      <w:rPr>
        <w:rFonts w:ascii="Wingdings" w:hAnsi="Wingdings" w:hint="default"/>
      </w:rPr>
    </w:lvl>
    <w:lvl w:ilvl="6">
      <w:start w:val="1"/>
      <w:numFmt w:val="bullet"/>
      <w:lvlText w:val=""/>
      <w:lvlJc w:val="left"/>
      <w:pPr>
        <w:tabs>
          <w:tab w:val="num" w:pos="2520"/>
        </w:tabs>
        <w:ind w:left="0" w:firstLine="0"/>
      </w:pPr>
      <w:rPr>
        <w:rFonts w:ascii="Wingdings" w:hAnsi="Wingdings" w:hint="default"/>
      </w:rPr>
    </w:lvl>
    <w:lvl w:ilvl="7">
      <w:start w:val="1"/>
      <w:numFmt w:val="bullet"/>
      <w:lvlText w:val=""/>
      <w:lvlJc w:val="left"/>
      <w:pPr>
        <w:tabs>
          <w:tab w:val="num" w:pos="2880"/>
        </w:tabs>
        <w:ind w:left="0" w:firstLine="0"/>
      </w:pPr>
      <w:rPr>
        <w:rFonts w:ascii="Symbol" w:hAnsi="Symbol" w:hint="default"/>
      </w:rPr>
    </w:lvl>
    <w:lvl w:ilvl="8">
      <w:start w:val="1"/>
      <w:numFmt w:val="bullet"/>
      <w:lvlText w:val=""/>
      <w:lvlJc w:val="left"/>
      <w:pPr>
        <w:tabs>
          <w:tab w:val="num" w:pos="3240"/>
        </w:tabs>
        <w:ind w:left="0" w:firstLine="0"/>
      </w:pPr>
      <w:rPr>
        <w:rFonts w:ascii="Symbol" w:hAnsi="Symbol" w:hint="default"/>
      </w:rPr>
    </w:lvl>
  </w:abstractNum>
  <w:abstractNum w:abstractNumId="29">
    <w:nsid w:val="430012EE"/>
    <w:multiLevelType w:val="hybridMultilevel"/>
    <w:tmpl w:val="926E20BC"/>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0">
    <w:nsid w:val="45742B6F"/>
    <w:multiLevelType w:val="multilevel"/>
    <w:tmpl w:val="B1385AA8"/>
    <w:name w:val="WW8Num72222"/>
    <w:lvl w:ilvl="0">
      <w:start w:val="1"/>
      <w:numFmt w:val="bullet"/>
      <w:lvlText w:val=""/>
      <w:lvlJc w:val="left"/>
      <w:pPr>
        <w:tabs>
          <w:tab w:val="num" w:pos="227"/>
        </w:tabs>
        <w:ind w:left="340" w:hanging="340"/>
      </w:pPr>
      <w:rPr>
        <w:rFonts w:ascii="Symbol" w:hAnsi="Symbol" w:hint="default"/>
      </w:rPr>
    </w:lvl>
    <w:lvl w:ilvl="1">
      <w:start w:val="1"/>
      <w:numFmt w:val="bullet"/>
      <w:lvlText w:val=""/>
      <w:lvlJc w:val="left"/>
      <w:pPr>
        <w:tabs>
          <w:tab w:val="num" w:pos="1021"/>
        </w:tabs>
        <w:ind w:left="1021" w:hanging="737"/>
      </w:pPr>
      <w:rPr>
        <w:rFonts w:ascii="Wingdings" w:hAnsi="Wingdings" w:hint="default"/>
      </w:rPr>
    </w:lvl>
    <w:lvl w:ilvl="2">
      <w:start w:val="1"/>
      <w:numFmt w:val="bullet"/>
      <w:lvlText w:val=""/>
      <w:lvlJc w:val="left"/>
      <w:pPr>
        <w:tabs>
          <w:tab w:val="num" w:pos="1080"/>
        </w:tabs>
        <w:ind w:left="0" w:firstLine="0"/>
      </w:pPr>
      <w:rPr>
        <w:rFonts w:ascii="Wingdings" w:hAnsi="Wingdings" w:hint="default"/>
      </w:rPr>
    </w:lvl>
    <w:lvl w:ilvl="3">
      <w:start w:val="1"/>
      <w:numFmt w:val="bullet"/>
      <w:lvlText w:val=""/>
      <w:lvlJc w:val="left"/>
      <w:pPr>
        <w:tabs>
          <w:tab w:val="num" w:pos="1440"/>
        </w:tabs>
        <w:ind w:left="0" w:firstLine="0"/>
      </w:pPr>
      <w:rPr>
        <w:rFonts w:ascii="Symbol" w:hAnsi="Symbol" w:hint="default"/>
      </w:rPr>
    </w:lvl>
    <w:lvl w:ilvl="4">
      <w:start w:val="1"/>
      <w:numFmt w:val="bullet"/>
      <w:lvlText w:val=""/>
      <w:lvlJc w:val="left"/>
      <w:pPr>
        <w:tabs>
          <w:tab w:val="num" w:pos="1800"/>
        </w:tabs>
        <w:ind w:left="0" w:firstLine="0"/>
      </w:pPr>
      <w:rPr>
        <w:rFonts w:ascii="Symbol" w:hAnsi="Symbol" w:hint="default"/>
      </w:rPr>
    </w:lvl>
    <w:lvl w:ilvl="5">
      <w:start w:val="1"/>
      <w:numFmt w:val="bullet"/>
      <w:lvlText w:val=""/>
      <w:lvlJc w:val="left"/>
      <w:pPr>
        <w:tabs>
          <w:tab w:val="num" w:pos="2160"/>
        </w:tabs>
        <w:ind w:left="0" w:firstLine="0"/>
      </w:pPr>
      <w:rPr>
        <w:rFonts w:ascii="Wingdings" w:hAnsi="Wingdings" w:hint="default"/>
      </w:rPr>
    </w:lvl>
    <w:lvl w:ilvl="6">
      <w:start w:val="1"/>
      <w:numFmt w:val="bullet"/>
      <w:lvlText w:val=""/>
      <w:lvlJc w:val="left"/>
      <w:pPr>
        <w:tabs>
          <w:tab w:val="num" w:pos="2520"/>
        </w:tabs>
        <w:ind w:left="0" w:firstLine="0"/>
      </w:pPr>
      <w:rPr>
        <w:rFonts w:ascii="Wingdings" w:hAnsi="Wingdings" w:hint="default"/>
      </w:rPr>
    </w:lvl>
    <w:lvl w:ilvl="7">
      <w:start w:val="1"/>
      <w:numFmt w:val="bullet"/>
      <w:lvlText w:val=""/>
      <w:lvlJc w:val="left"/>
      <w:pPr>
        <w:tabs>
          <w:tab w:val="num" w:pos="2880"/>
        </w:tabs>
        <w:ind w:left="0" w:firstLine="0"/>
      </w:pPr>
      <w:rPr>
        <w:rFonts w:ascii="Symbol" w:hAnsi="Symbol" w:hint="default"/>
      </w:rPr>
    </w:lvl>
    <w:lvl w:ilvl="8">
      <w:start w:val="1"/>
      <w:numFmt w:val="bullet"/>
      <w:lvlText w:val=""/>
      <w:lvlJc w:val="left"/>
      <w:pPr>
        <w:tabs>
          <w:tab w:val="num" w:pos="3240"/>
        </w:tabs>
        <w:ind w:left="0" w:firstLine="0"/>
      </w:pPr>
      <w:rPr>
        <w:rFonts w:ascii="Symbol" w:hAnsi="Symbol" w:hint="default"/>
      </w:rPr>
    </w:lvl>
  </w:abstractNum>
  <w:abstractNum w:abstractNumId="31">
    <w:nsid w:val="47182B8F"/>
    <w:multiLevelType w:val="hybridMultilevel"/>
    <w:tmpl w:val="704459E8"/>
    <w:name w:val="WW8Num75"/>
    <w:lvl w:ilvl="0" w:tplc="4C8E7C24">
      <w:start w:val="1"/>
      <w:numFmt w:val="bullet"/>
      <w:lvlText w:val=""/>
      <w:lvlJc w:val="left"/>
      <w:pPr>
        <w:ind w:left="1079" w:hanging="171"/>
      </w:pPr>
      <w:rPr>
        <w:rFonts w:ascii="Symbol" w:hAnsi="Symbol" w:hint="default"/>
      </w:rPr>
    </w:lvl>
    <w:lvl w:ilvl="1" w:tplc="040A0003">
      <w:start w:val="1"/>
      <w:numFmt w:val="bullet"/>
      <w:lvlText w:val="o"/>
      <w:lvlJc w:val="left"/>
      <w:pPr>
        <w:ind w:left="2235" w:hanging="360"/>
      </w:pPr>
      <w:rPr>
        <w:rFonts w:ascii="Courier New" w:hAnsi="Courier New" w:hint="default"/>
      </w:rPr>
    </w:lvl>
    <w:lvl w:ilvl="2" w:tplc="040A0005">
      <w:start w:val="1"/>
      <w:numFmt w:val="bullet"/>
      <w:lvlText w:val=""/>
      <w:lvlJc w:val="left"/>
      <w:pPr>
        <w:ind w:left="2955" w:hanging="360"/>
      </w:pPr>
      <w:rPr>
        <w:rFonts w:ascii="Wingdings" w:hAnsi="Wingdings" w:hint="default"/>
      </w:rPr>
    </w:lvl>
    <w:lvl w:ilvl="3" w:tplc="040A0001" w:tentative="1">
      <w:start w:val="1"/>
      <w:numFmt w:val="bullet"/>
      <w:lvlText w:val=""/>
      <w:lvlJc w:val="left"/>
      <w:pPr>
        <w:ind w:left="3675" w:hanging="360"/>
      </w:pPr>
      <w:rPr>
        <w:rFonts w:ascii="Symbol" w:hAnsi="Symbol" w:hint="default"/>
      </w:rPr>
    </w:lvl>
    <w:lvl w:ilvl="4" w:tplc="040A0003" w:tentative="1">
      <w:start w:val="1"/>
      <w:numFmt w:val="bullet"/>
      <w:lvlText w:val="o"/>
      <w:lvlJc w:val="left"/>
      <w:pPr>
        <w:ind w:left="4395" w:hanging="360"/>
      </w:pPr>
      <w:rPr>
        <w:rFonts w:ascii="Courier New" w:hAnsi="Courier New" w:hint="default"/>
      </w:rPr>
    </w:lvl>
    <w:lvl w:ilvl="5" w:tplc="040A0005" w:tentative="1">
      <w:start w:val="1"/>
      <w:numFmt w:val="bullet"/>
      <w:lvlText w:val=""/>
      <w:lvlJc w:val="left"/>
      <w:pPr>
        <w:ind w:left="5115" w:hanging="360"/>
      </w:pPr>
      <w:rPr>
        <w:rFonts w:ascii="Wingdings" w:hAnsi="Wingdings" w:hint="default"/>
      </w:rPr>
    </w:lvl>
    <w:lvl w:ilvl="6" w:tplc="040A0001" w:tentative="1">
      <w:start w:val="1"/>
      <w:numFmt w:val="bullet"/>
      <w:lvlText w:val=""/>
      <w:lvlJc w:val="left"/>
      <w:pPr>
        <w:ind w:left="5835" w:hanging="360"/>
      </w:pPr>
      <w:rPr>
        <w:rFonts w:ascii="Symbol" w:hAnsi="Symbol" w:hint="default"/>
      </w:rPr>
    </w:lvl>
    <w:lvl w:ilvl="7" w:tplc="040A0003" w:tentative="1">
      <w:start w:val="1"/>
      <w:numFmt w:val="bullet"/>
      <w:lvlText w:val="o"/>
      <w:lvlJc w:val="left"/>
      <w:pPr>
        <w:ind w:left="6555" w:hanging="360"/>
      </w:pPr>
      <w:rPr>
        <w:rFonts w:ascii="Courier New" w:hAnsi="Courier New" w:hint="default"/>
      </w:rPr>
    </w:lvl>
    <w:lvl w:ilvl="8" w:tplc="040A0005" w:tentative="1">
      <w:start w:val="1"/>
      <w:numFmt w:val="bullet"/>
      <w:lvlText w:val=""/>
      <w:lvlJc w:val="left"/>
      <w:pPr>
        <w:ind w:left="7275" w:hanging="360"/>
      </w:pPr>
      <w:rPr>
        <w:rFonts w:ascii="Wingdings" w:hAnsi="Wingdings" w:hint="default"/>
      </w:rPr>
    </w:lvl>
  </w:abstractNum>
  <w:abstractNum w:abstractNumId="32">
    <w:nsid w:val="48720D4B"/>
    <w:multiLevelType w:val="hybridMultilevel"/>
    <w:tmpl w:val="3C9C792A"/>
    <w:lvl w:ilvl="0" w:tplc="040A0001">
      <w:start w:val="1"/>
      <w:numFmt w:val="bullet"/>
      <w:lvlText w:val=""/>
      <w:lvlJc w:val="left"/>
      <w:pPr>
        <w:ind w:left="36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3">
    <w:nsid w:val="4C786F53"/>
    <w:multiLevelType w:val="multilevel"/>
    <w:tmpl w:val="79D2DB7A"/>
    <w:name w:val="WW8Num722"/>
    <w:lvl w:ilvl="0">
      <w:start w:val="1"/>
      <w:numFmt w:val="bullet"/>
      <w:lvlText w:val=""/>
      <w:lvlJc w:val="left"/>
      <w:pPr>
        <w:tabs>
          <w:tab w:val="num" w:pos="227"/>
        </w:tabs>
        <w:ind w:left="340" w:hanging="340"/>
      </w:pPr>
      <w:rPr>
        <w:rFonts w:ascii="Symbol" w:hAnsi="Symbol" w:hint="default"/>
      </w:rPr>
    </w:lvl>
    <w:lvl w:ilvl="1">
      <w:start w:val="1"/>
      <w:numFmt w:val="bullet"/>
      <w:lvlText w:val=""/>
      <w:lvlJc w:val="left"/>
      <w:pPr>
        <w:ind w:left="907" w:hanging="567"/>
      </w:pPr>
      <w:rPr>
        <w:rFonts w:ascii="Wingdings" w:hAnsi="Wingdings" w:hint="default"/>
      </w:rPr>
    </w:lvl>
    <w:lvl w:ilvl="2">
      <w:start w:val="1"/>
      <w:numFmt w:val="bullet"/>
      <w:lvlText w:val=""/>
      <w:lvlJc w:val="left"/>
      <w:pPr>
        <w:tabs>
          <w:tab w:val="num" w:pos="1080"/>
        </w:tabs>
        <w:ind w:left="0" w:firstLine="0"/>
      </w:pPr>
      <w:rPr>
        <w:rFonts w:ascii="Wingdings" w:hAnsi="Wingdings" w:hint="default"/>
      </w:rPr>
    </w:lvl>
    <w:lvl w:ilvl="3">
      <w:start w:val="1"/>
      <w:numFmt w:val="bullet"/>
      <w:lvlText w:val=""/>
      <w:lvlJc w:val="left"/>
      <w:pPr>
        <w:tabs>
          <w:tab w:val="num" w:pos="1440"/>
        </w:tabs>
        <w:ind w:left="0" w:firstLine="0"/>
      </w:pPr>
      <w:rPr>
        <w:rFonts w:ascii="Symbol" w:hAnsi="Symbol" w:hint="default"/>
      </w:rPr>
    </w:lvl>
    <w:lvl w:ilvl="4">
      <w:start w:val="1"/>
      <w:numFmt w:val="bullet"/>
      <w:lvlText w:val=""/>
      <w:lvlJc w:val="left"/>
      <w:pPr>
        <w:tabs>
          <w:tab w:val="num" w:pos="1800"/>
        </w:tabs>
        <w:ind w:left="0" w:firstLine="0"/>
      </w:pPr>
      <w:rPr>
        <w:rFonts w:ascii="Symbol" w:hAnsi="Symbol" w:hint="default"/>
      </w:rPr>
    </w:lvl>
    <w:lvl w:ilvl="5">
      <w:start w:val="1"/>
      <w:numFmt w:val="bullet"/>
      <w:lvlText w:val=""/>
      <w:lvlJc w:val="left"/>
      <w:pPr>
        <w:tabs>
          <w:tab w:val="num" w:pos="2160"/>
        </w:tabs>
        <w:ind w:left="0" w:firstLine="0"/>
      </w:pPr>
      <w:rPr>
        <w:rFonts w:ascii="Wingdings" w:hAnsi="Wingdings" w:hint="default"/>
      </w:rPr>
    </w:lvl>
    <w:lvl w:ilvl="6">
      <w:start w:val="1"/>
      <w:numFmt w:val="bullet"/>
      <w:lvlText w:val=""/>
      <w:lvlJc w:val="left"/>
      <w:pPr>
        <w:tabs>
          <w:tab w:val="num" w:pos="2520"/>
        </w:tabs>
        <w:ind w:left="0" w:firstLine="0"/>
      </w:pPr>
      <w:rPr>
        <w:rFonts w:ascii="Wingdings" w:hAnsi="Wingdings" w:hint="default"/>
      </w:rPr>
    </w:lvl>
    <w:lvl w:ilvl="7">
      <w:start w:val="1"/>
      <w:numFmt w:val="bullet"/>
      <w:lvlText w:val=""/>
      <w:lvlJc w:val="left"/>
      <w:pPr>
        <w:tabs>
          <w:tab w:val="num" w:pos="2880"/>
        </w:tabs>
        <w:ind w:left="0" w:firstLine="0"/>
      </w:pPr>
      <w:rPr>
        <w:rFonts w:ascii="Symbol" w:hAnsi="Symbol" w:hint="default"/>
      </w:rPr>
    </w:lvl>
    <w:lvl w:ilvl="8">
      <w:start w:val="1"/>
      <w:numFmt w:val="bullet"/>
      <w:lvlText w:val=""/>
      <w:lvlJc w:val="left"/>
      <w:pPr>
        <w:tabs>
          <w:tab w:val="num" w:pos="3240"/>
        </w:tabs>
        <w:ind w:left="0" w:firstLine="0"/>
      </w:pPr>
      <w:rPr>
        <w:rFonts w:ascii="Symbol" w:hAnsi="Symbol" w:hint="default"/>
      </w:rPr>
    </w:lvl>
  </w:abstractNum>
  <w:abstractNum w:abstractNumId="34">
    <w:nsid w:val="51D52F8F"/>
    <w:multiLevelType w:val="hybridMultilevel"/>
    <w:tmpl w:val="6A8291BC"/>
    <w:lvl w:ilvl="0" w:tplc="1870D536">
      <w:numFmt w:val="bullet"/>
      <w:lvlText w:val="-"/>
      <w:lvlJc w:val="left"/>
      <w:pPr>
        <w:tabs>
          <w:tab w:val="num" w:pos="530"/>
        </w:tabs>
        <w:ind w:left="530" w:hanging="170"/>
      </w:pPr>
      <w:rPr>
        <w:rFonts w:ascii="Arial"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5">
    <w:nsid w:val="524A2700"/>
    <w:multiLevelType w:val="multilevel"/>
    <w:tmpl w:val="EF8A3788"/>
    <w:name w:val="WW8Num73"/>
    <w:lvl w:ilvl="0">
      <w:start w:val="1"/>
      <w:numFmt w:val="bullet"/>
      <w:lvlText w:val=""/>
      <w:lvlJc w:val="left"/>
      <w:pPr>
        <w:tabs>
          <w:tab w:val="num" w:pos="227"/>
        </w:tabs>
        <w:ind w:left="340" w:hanging="340"/>
      </w:pPr>
      <w:rPr>
        <w:rFonts w:ascii="Symbol" w:hAnsi="Symbol" w:hint="default"/>
      </w:rPr>
    </w:lvl>
    <w:lvl w:ilvl="1">
      <w:start w:val="1"/>
      <w:numFmt w:val="bullet"/>
      <w:lvlText w:val=""/>
      <w:lvlJc w:val="left"/>
      <w:pPr>
        <w:ind w:left="1077" w:hanging="793"/>
      </w:pPr>
      <w:rPr>
        <w:rFonts w:ascii="Wingdings" w:hAnsi="Wingdings" w:hint="default"/>
      </w:rPr>
    </w:lvl>
    <w:lvl w:ilvl="2">
      <w:start w:val="1"/>
      <w:numFmt w:val="bullet"/>
      <w:lvlText w:val=""/>
      <w:lvlJc w:val="left"/>
      <w:pPr>
        <w:tabs>
          <w:tab w:val="num" w:pos="1080"/>
        </w:tabs>
        <w:ind w:left="0" w:firstLine="0"/>
      </w:pPr>
      <w:rPr>
        <w:rFonts w:ascii="Wingdings" w:hAnsi="Wingdings" w:hint="default"/>
      </w:rPr>
    </w:lvl>
    <w:lvl w:ilvl="3">
      <w:start w:val="1"/>
      <w:numFmt w:val="bullet"/>
      <w:lvlText w:val=""/>
      <w:lvlJc w:val="left"/>
      <w:pPr>
        <w:tabs>
          <w:tab w:val="num" w:pos="1440"/>
        </w:tabs>
        <w:ind w:left="0" w:firstLine="0"/>
      </w:pPr>
      <w:rPr>
        <w:rFonts w:ascii="Symbol" w:hAnsi="Symbol" w:hint="default"/>
      </w:rPr>
    </w:lvl>
    <w:lvl w:ilvl="4">
      <w:start w:val="1"/>
      <w:numFmt w:val="bullet"/>
      <w:lvlText w:val=""/>
      <w:lvlJc w:val="left"/>
      <w:pPr>
        <w:tabs>
          <w:tab w:val="num" w:pos="1800"/>
        </w:tabs>
        <w:ind w:left="0" w:firstLine="0"/>
      </w:pPr>
      <w:rPr>
        <w:rFonts w:ascii="Symbol" w:hAnsi="Symbol" w:hint="default"/>
      </w:rPr>
    </w:lvl>
    <w:lvl w:ilvl="5">
      <w:start w:val="1"/>
      <w:numFmt w:val="bullet"/>
      <w:lvlText w:val=""/>
      <w:lvlJc w:val="left"/>
      <w:pPr>
        <w:tabs>
          <w:tab w:val="num" w:pos="2160"/>
        </w:tabs>
        <w:ind w:left="0" w:firstLine="0"/>
      </w:pPr>
      <w:rPr>
        <w:rFonts w:ascii="Wingdings" w:hAnsi="Wingdings" w:hint="default"/>
      </w:rPr>
    </w:lvl>
    <w:lvl w:ilvl="6">
      <w:start w:val="1"/>
      <w:numFmt w:val="bullet"/>
      <w:lvlText w:val=""/>
      <w:lvlJc w:val="left"/>
      <w:pPr>
        <w:tabs>
          <w:tab w:val="num" w:pos="2520"/>
        </w:tabs>
        <w:ind w:left="0" w:firstLine="0"/>
      </w:pPr>
      <w:rPr>
        <w:rFonts w:ascii="Wingdings" w:hAnsi="Wingdings" w:hint="default"/>
      </w:rPr>
    </w:lvl>
    <w:lvl w:ilvl="7">
      <w:start w:val="1"/>
      <w:numFmt w:val="bullet"/>
      <w:lvlText w:val=""/>
      <w:lvlJc w:val="left"/>
      <w:pPr>
        <w:tabs>
          <w:tab w:val="num" w:pos="2880"/>
        </w:tabs>
        <w:ind w:left="0" w:firstLine="0"/>
      </w:pPr>
      <w:rPr>
        <w:rFonts w:ascii="Symbol" w:hAnsi="Symbol" w:hint="default"/>
      </w:rPr>
    </w:lvl>
    <w:lvl w:ilvl="8">
      <w:start w:val="1"/>
      <w:numFmt w:val="bullet"/>
      <w:lvlText w:val=""/>
      <w:lvlJc w:val="left"/>
      <w:pPr>
        <w:tabs>
          <w:tab w:val="num" w:pos="3240"/>
        </w:tabs>
        <w:ind w:left="0" w:firstLine="0"/>
      </w:pPr>
      <w:rPr>
        <w:rFonts w:ascii="Symbol" w:hAnsi="Symbol" w:hint="default"/>
      </w:rPr>
    </w:lvl>
  </w:abstractNum>
  <w:abstractNum w:abstractNumId="36">
    <w:nsid w:val="5509136B"/>
    <w:multiLevelType w:val="multilevel"/>
    <w:tmpl w:val="EF8A3788"/>
    <w:name w:val="WW8Num72222222"/>
    <w:lvl w:ilvl="0">
      <w:start w:val="1"/>
      <w:numFmt w:val="bullet"/>
      <w:lvlText w:val=""/>
      <w:lvlJc w:val="left"/>
      <w:pPr>
        <w:tabs>
          <w:tab w:val="num" w:pos="227"/>
        </w:tabs>
        <w:ind w:left="340" w:hanging="340"/>
      </w:pPr>
      <w:rPr>
        <w:rFonts w:ascii="Symbol" w:hAnsi="Symbol" w:hint="default"/>
      </w:rPr>
    </w:lvl>
    <w:lvl w:ilvl="1">
      <w:start w:val="1"/>
      <w:numFmt w:val="bullet"/>
      <w:lvlText w:val=""/>
      <w:lvlJc w:val="left"/>
      <w:pPr>
        <w:ind w:left="1077" w:hanging="793"/>
      </w:pPr>
      <w:rPr>
        <w:rFonts w:ascii="Wingdings" w:hAnsi="Wingdings" w:hint="default"/>
      </w:rPr>
    </w:lvl>
    <w:lvl w:ilvl="2">
      <w:start w:val="1"/>
      <w:numFmt w:val="bullet"/>
      <w:lvlText w:val=""/>
      <w:lvlJc w:val="left"/>
      <w:pPr>
        <w:tabs>
          <w:tab w:val="num" w:pos="1080"/>
        </w:tabs>
        <w:ind w:left="0" w:firstLine="0"/>
      </w:pPr>
      <w:rPr>
        <w:rFonts w:ascii="Wingdings" w:hAnsi="Wingdings" w:hint="default"/>
      </w:rPr>
    </w:lvl>
    <w:lvl w:ilvl="3">
      <w:start w:val="1"/>
      <w:numFmt w:val="bullet"/>
      <w:lvlText w:val=""/>
      <w:lvlJc w:val="left"/>
      <w:pPr>
        <w:tabs>
          <w:tab w:val="num" w:pos="1440"/>
        </w:tabs>
        <w:ind w:left="0" w:firstLine="0"/>
      </w:pPr>
      <w:rPr>
        <w:rFonts w:ascii="Symbol" w:hAnsi="Symbol" w:hint="default"/>
      </w:rPr>
    </w:lvl>
    <w:lvl w:ilvl="4">
      <w:start w:val="1"/>
      <w:numFmt w:val="bullet"/>
      <w:lvlText w:val=""/>
      <w:lvlJc w:val="left"/>
      <w:pPr>
        <w:tabs>
          <w:tab w:val="num" w:pos="1800"/>
        </w:tabs>
        <w:ind w:left="0" w:firstLine="0"/>
      </w:pPr>
      <w:rPr>
        <w:rFonts w:ascii="Symbol" w:hAnsi="Symbol" w:hint="default"/>
      </w:rPr>
    </w:lvl>
    <w:lvl w:ilvl="5">
      <w:start w:val="1"/>
      <w:numFmt w:val="bullet"/>
      <w:lvlText w:val=""/>
      <w:lvlJc w:val="left"/>
      <w:pPr>
        <w:tabs>
          <w:tab w:val="num" w:pos="2160"/>
        </w:tabs>
        <w:ind w:left="0" w:firstLine="0"/>
      </w:pPr>
      <w:rPr>
        <w:rFonts w:ascii="Wingdings" w:hAnsi="Wingdings" w:hint="default"/>
      </w:rPr>
    </w:lvl>
    <w:lvl w:ilvl="6">
      <w:start w:val="1"/>
      <w:numFmt w:val="bullet"/>
      <w:lvlText w:val=""/>
      <w:lvlJc w:val="left"/>
      <w:pPr>
        <w:tabs>
          <w:tab w:val="num" w:pos="2520"/>
        </w:tabs>
        <w:ind w:left="0" w:firstLine="0"/>
      </w:pPr>
      <w:rPr>
        <w:rFonts w:ascii="Wingdings" w:hAnsi="Wingdings" w:hint="default"/>
      </w:rPr>
    </w:lvl>
    <w:lvl w:ilvl="7">
      <w:start w:val="1"/>
      <w:numFmt w:val="bullet"/>
      <w:lvlText w:val=""/>
      <w:lvlJc w:val="left"/>
      <w:pPr>
        <w:tabs>
          <w:tab w:val="num" w:pos="2880"/>
        </w:tabs>
        <w:ind w:left="0" w:firstLine="0"/>
      </w:pPr>
      <w:rPr>
        <w:rFonts w:ascii="Symbol" w:hAnsi="Symbol" w:hint="default"/>
      </w:rPr>
    </w:lvl>
    <w:lvl w:ilvl="8">
      <w:start w:val="1"/>
      <w:numFmt w:val="bullet"/>
      <w:lvlText w:val=""/>
      <w:lvlJc w:val="left"/>
      <w:pPr>
        <w:tabs>
          <w:tab w:val="num" w:pos="3240"/>
        </w:tabs>
        <w:ind w:left="0" w:firstLine="0"/>
      </w:pPr>
      <w:rPr>
        <w:rFonts w:ascii="Symbol" w:hAnsi="Symbol" w:hint="default"/>
      </w:rPr>
    </w:lvl>
  </w:abstractNum>
  <w:abstractNum w:abstractNumId="37">
    <w:nsid w:val="5A374088"/>
    <w:multiLevelType w:val="multilevel"/>
    <w:tmpl w:val="8DE0563E"/>
    <w:name w:val="WW8Num722222232"/>
    <w:lvl w:ilvl="0">
      <w:start w:val="1"/>
      <w:numFmt w:val="bullet"/>
      <w:lvlText w:val=""/>
      <w:lvlJc w:val="left"/>
      <w:pPr>
        <w:tabs>
          <w:tab w:val="num" w:pos="227"/>
        </w:tabs>
        <w:ind w:left="340" w:hanging="340"/>
      </w:pPr>
      <w:rPr>
        <w:rFonts w:ascii="Symbol" w:hAnsi="Symbol" w:hint="default"/>
      </w:rPr>
    </w:lvl>
    <w:lvl w:ilvl="1">
      <w:start w:val="1"/>
      <w:numFmt w:val="bullet"/>
      <w:lvlText w:val=""/>
      <w:lvlJc w:val="left"/>
      <w:pPr>
        <w:ind w:left="1134" w:hanging="850"/>
      </w:pPr>
      <w:rPr>
        <w:rFonts w:ascii="Wingdings" w:hAnsi="Wingdings" w:hint="default"/>
      </w:rPr>
    </w:lvl>
    <w:lvl w:ilvl="2">
      <w:start w:val="1"/>
      <w:numFmt w:val="bullet"/>
      <w:lvlText w:val=""/>
      <w:lvlJc w:val="left"/>
      <w:pPr>
        <w:tabs>
          <w:tab w:val="num" w:pos="1080"/>
        </w:tabs>
        <w:ind w:left="0" w:firstLine="0"/>
      </w:pPr>
      <w:rPr>
        <w:rFonts w:ascii="Wingdings" w:hAnsi="Wingdings" w:hint="default"/>
      </w:rPr>
    </w:lvl>
    <w:lvl w:ilvl="3">
      <w:start w:val="1"/>
      <w:numFmt w:val="bullet"/>
      <w:lvlText w:val=""/>
      <w:lvlJc w:val="left"/>
      <w:pPr>
        <w:tabs>
          <w:tab w:val="num" w:pos="1440"/>
        </w:tabs>
        <w:ind w:left="0" w:firstLine="0"/>
      </w:pPr>
      <w:rPr>
        <w:rFonts w:ascii="Symbol" w:hAnsi="Symbol" w:hint="default"/>
      </w:rPr>
    </w:lvl>
    <w:lvl w:ilvl="4">
      <w:start w:val="1"/>
      <w:numFmt w:val="bullet"/>
      <w:lvlText w:val=""/>
      <w:lvlJc w:val="left"/>
      <w:pPr>
        <w:tabs>
          <w:tab w:val="num" w:pos="1800"/>
        </w:tabs>
        <w:ind w:left="0" w:firstLine="0"/>
      </w:pPr>
      <w:rPr>
        <w:rFonts w:ascii="Symbol" w:hAnsi="Symbol" w:hint="default"/>
      </w:rPr>
    </w:lvl>
    <w:lvl w:ilvl="5">
      <w:start w:val="1"/>
      <w:numFmt w:val="bullet"/>
      <w:lvlText w:val=""/>
      <w:lvlJc w:val="left"/>
      <w:pPr>
        <w:tabs>
          <w:tab w:val="num" w:pos="2160"/>
        </w:tabs>
        <w:ind w:left="0" w:firstLine="0"/>
      </w:pPr>
      <w:rPr>
        <w:rFonts w:ascii="Wingdings" w:hAnsi="Wingdings" w:hint="default"/>
      </w:rPr>
    </w:lvl>
    <w:lvl w:ilvl="6">
      <w:start w:val="1"/>
      <w:numFmt w:val="bullet"/>
      <w:lvlText w:val=""/>
      <w:lvlJc w:val="left"/>
      <w:pPr>
        <w:tabs>
          <w:tab w:val="num" w:pos="2520"/>
        </w:tabs>
        <w:ind w:left="0" w:firstLine="0"/>
      </w:pPr>
      <w:rPr>
        <w:rFonts w:ascii="Wingdings" w:hAnsi="Wingdings" w:hint="default"/>
      </w:rPr>
    </w:lvl>
    <w:lvl w:ilvl="7">
      <w:start w:val="1"/>
      <w:numFmt w:val="bullet"/>
      <w:lvlText w:val=""/>
      <w:lvlJc w:val="left"/>
      <w:pPr>
        <w:tabs>
          <w:tab w:val="num" w:pos="2880"/>
        </w:tabs>
        <w:ind w:left="0" w:firstLine="0"/>
      </w:pPr>
      <w:rPr>
        <w:rFonts w:ascii="Symbol" w:hAnsi="Symbol" w:hint="default"/>
      </w:rPr>
    </w:lvl>
    <w:lvl w:ilvl="8">
      <w:start w:val="1"/>
      <w:numFmt w:val="bullet"/>
      <w:lvlText w:val=""/>
      <w:lvlJc w:val="left"/>
      <w:pPr>
        <w:tabs>
          <w:tab w:val="num" w:pos="3240"/>
        </w:tabs>
        <w:ind w:left="0" w:firstLine="0"/>
      </w:pPr>
      <w:rPr>
        <w:rFonts w:ascii="Symbol" w:hAnsi="Symbol" w:hint="default"/>
      </w:rPr>
    </w:lvl>
  </w:abstractNum>
  <w:abstractNum w:abstractNumId="38">
    <w:nsid w:val="5D136242"/>
    <w:multiLevelType w:val="multilevel"/>
    <w:tmpl w:val="EF8A3788"/>
    <w:name w:val="WW8Num7222222"/>
    <w:lvl w:ilvl="0">
      <w:start w:val="1"/>
      <w:numFmt w:val="bullet"/>
      <w:lvlText w:val=""/>
      <w:lvlJc w:val="left"/>
      <w:pPr>
        <w:tabs>
          <w:tab w:val="num" w:pos="227"/>
        </w:tabs>
        <w:ind w:left="340" w:hanging="340"/>
      </w:pPr>
      <w:rPr>
        <w:rFonts w:ascii="Symbol" w:hAnsi="Symbol" w:hint="default"/>
      </w:rPr>
    </w:lvl>
    <w:lvl w:ilvl="1">
      <w:start w:val="1"/>
      <w:numFmt w:val="bullet"/>
      <w:lvlText w:val=""/>
      <w:lvlJc w:val="left"/>
      <w:pPr>
        <w:ind w:left="1077" w:hanging="793"/>
      </w:pPr>
      <w:rPr>
        <w:rFonts w:ascii="Wingdings" w:hAnsi="Wingdings" w:hint="default"/>
      </w:rPr>
    </w:lvl>
    <w:lvl w:ilvl="2">
      <w:start w:val="1"/>
      <w:numFmt w:val="bullet"/>
      <w:lvlText w:val=""/>
      <w:lvlJc w:val="left"/>
      <w:pPr>
        <w:tabs>
          <w:tab w:val="num" w:pos="1080"/>
        </w:tabs>
        <w:ind w:left="0" w:firstLine="0"/>
      </w:pPr>
      <w:rPr>
        <w:rFonts w:ascii="Wingdings" w:hAnsi="Wingdings" w:hint="default"/>
      </w:rPr>
    </w:lvl>
    <w:lvl w:ilvl="3">
      <w:start w:val="1"/>
      <w:numFmt w:val="bullet"/>
      <w:lvlText w:val=""/>
      <w:lvlJc w:val="left"/>
      <w:pPr>
        <w:tabs>
          <w:tab w:val="num" w:pos="1440"/>
        </w:tabs>
        <w:ind w:left="0" w:firstLine="0"/>
      </w:pPr>
      <w:rPr>
        <w:rFonts w:ascii="Symbol" w:hAnsi="Symbol" w:hint="default"/>
      </w:rPr>
    </w:lvl>
    <w:lvl w:ilvl="4">
      <w:start w:val="1"/>
      <w:numFmt w:val="bullet"/>
      <w:lvlText w:val=""/>
      <w:lvlJc w:val="left"/>
      <w:pPr>
        <w:tabs>
          <w:tab w:val="num" w:pos="1800"/>
        </w:tabs>
        <w:ind w:left="0" w:firstLine="0"/>
      </w:pPr>
      <w:rPr>
        <w:rFonts w:ascii="Symbol" w:hAnsi="Symbol" w:hint="default"/>
      </w:rPr>
    </w:lvl>
    <w:lvl w:ilvl="5">
      <w:start w:val="1"/>
      <w:numFmt w:val="bullet"/>
      <w:lvlText w:val=""/>
      <w:lvlJc w:val="left"/>
      <w:pPr>
        <w:tabs>
          <w:tab w:val="num" w:pos="2160"/>
        </w:tabs>
        <w:ind w:left="0" w:firstLine="0"/>
      </w:pPr>
      <w:rPr>
        <w:rFonts w:ascii="Wingdings" w:hAnsi="Wingdings" w:hint="default"/>
      </w:rPr>
    </w:lvl>
    <w:lvl w:ilvl="6">
      <w:start w:val="1"/>
      <w:numFmt w:val="bullet"/>
      <w:lvlText w:val=""/>
      <w:lvlJc w:val="left"/>
      <w:pPr>
        <w:tabs>
          <w:tab w:val="num" w:pos="2520"/>
        </w:tabs>
        <w:ind w:left="0" w:firstLine="0"/>
      </w:pPr>
      <w:rPr>
        <w:rFonts w:ascii="Wingdings" w:hAnsi="Wingdings" w:hint="default"/>
      </w:rPr>
    </w:lvl>
    <w:lvl w:ilvl="7">
      <w:start w:val="1"/>
      <w:numFmt w:val="bullet"/>
      <w:lvlText w:val=""/>
      <w:lvlJc w:val="left"/>
      <w:pPr>
        <w:tabs>
          <w:tab w:val="num" w:pos="2880"/>
        </w:tabs>
        <w:ind w:left="0" w:firstLine="0"/>
      </w:pPr>
      <w:rPr>
        <w:rFonts w:ascii="Symbol" w:hAnsi="Symbol" w:hint="default"/>
      </w:rPr>
    </w:lvl>
    <w:lvl w:ilvl="8">
      <w:start w:val="1"/>
      <w:numFmt w:val="bullet"/>
      <w:lvlText w:val=""/>
      <w:lvlJc w:val="left"/>
      <w:pPr>
        <w:tabs>
          <w:tab w:val="num" w:pos="3240"/>
        </w:tabs>
        <w:ind w:left="0" w:firstLine="0"/>
      </w:pPr>
      <w:rPr>
        <w:rFonts w:ascii="Symbol" w:hAnsi="Symbol" w:hint="default"/>
      </w:rPr>
    </w:lvl>
  </w:abstractNum>
  <w:abstractNum w:abstractNumId="39">
    <w:nsid w:val="5D6C4B60"/>
    <w:multiLevelType w:val="hybridMultilevel"/>
    <w:tmpl w:val="DF2AFC1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683B71E5"/>
    <w:multiLevelType w:val="multilevel"/>
    <w:tmpl w:val="35567E62"/>
    <w:name w:val="WW8Num72222223222"/>
    <w:lvl w:ilvl="0">
      <w:start w:val="1"/>
      <w:numFmt w:val="bullet"/>
      <w:lvlText w:val=""/>
      <w:lvlJc w:val="left"/>
      <w:pPr>
        <w:tabs>
          <w:tab w:val="num" w:pos="227"/>
        </w:tabs>
        <w:ind w:left="340" w:hanging="340"/>
      </w:pPr>
      <w:rPr>
        <w:rFonts w:ascii="Symbol" w:hAnsi="Symbol" w:hint="default"/>
      </w:rPr>
    </w:lvl>
    <w:lvl w:ilvl="1">
      <w:start w:val="1"/>
      <w:numFmt w:val="bullet"/>
      <w:lvlText w:val=""/>
      <w:lvlJc w:val="left"/>
      <w:pPr>
        <w:ind w:left="794" w:hanging="510"/>
      </w:pPr>
      <w:rPr>
        <w:rFonts w:ascii="Wingdings" w:hAnsi="Wingdings" w:hint="default"/>
      </w:rPr>
    </w:lvl>
    <w:lvl w:ilvl="2">
      <w:start w:val="1"/>
      <w:numFmt w:val="bullet"/>
      <w:lvlText w:val=""/>
      <w:lvlJc w:val="left"/>
      <w:pPr>
        <w:tabs>
          <w:tab w:val="num" w:pos="1080"/>
        </w:tabs>
        <w:ind w:left="0" w:firstLine="0"/>
      </w:pPr>
      <w:rPr>
        <w:rFonts w:ascii="Wingdings" w:hAnsi="Wingdings" w:hint="default"/>
      </w:rPr>
    </w:lvl>
    <w:lvl w:ilvl="3">
      <w:start w:val="1"/>
      <w:numFmt w:val="bullet"/>
      <w:lvlText w:val=""/>
      <w:lvlJc w:val="left"/>
      <w:pPr>
        <w:tabs>
          <w:tab w:val="num" w:pos="1440"/>
        </w:tabs>
        <w:ind w:left="0" w:firstLine="0"/>
      </w:pPr>
      <w:rPr>
        <w:rFonts w:ascii="Symbol" w:hAnsi="Symbol" w:hint="default"/>
      </w:rPr>
    </w:lvl>
    <w:lvl w:ilvl="4">
      <w:start w:val="1"/>
      <w:numFmt w:val="bullet"/>
      <w:lvlText w:val=""/>
      <w:lvlJc w:val="left"/>
      <w:pPr>
        <w:tabs>
          <w:tab w:val="num" w:pos="1800"/>
        </w:tabs>
        <w:ind w:left="0" w:firstLine="0"/>
      </w:pPr>
      <w:rPr>
        <w:rFonts w:ascii="Symbol" w:hAnsi="Symbol" w:hint="default"/>
      </w:rPr>
    </w:lvl>
    <w:lvl w:ilvl="5">
      <w:start w:val="1"/>
      <w:numFmt w:val="bullet"/>
      <w:lvlText w:val=""/>
      <w:lvlJc w:val="left"/>
      <w:pPr>
        <w:tabs>
          <w:tab w:val="num" w:pos="2160"/>
        </w:tabs>
        <w:ind w:left="0" w:firstLine="0"/>
      </w:pPr>
      <w:rPr>
        <w:rFonts w:ascii="Wingdings" w:hAnsi="Wingdings" w:hint="default"/>
      </w:rPr>
    </w:lvl>
    <w:lvl w:ilvl="6">
      <w:start w:val="1"/>
      <w:numFmt w:val="bullet"/>
      <w:lvlText w:val=""/>
      <w:lvlJc w:val="left"/>
      <w:pPr>
        <w:tabs>
          <w:tab w:val="num" w:pos="2520"/>
        </w:tabs>
        <w:ind w:left="0" w:firstLine="0"/>
      </w:pPr>
      <w:rPr>
        <w:rFonts w:ascii="Wingdings" w:hAnsi="Wingdings" w:hint="default"/>
      </w:rPr>
    </w:lvl>
    <w:lvl w:ilvl="7">
      <w:start w:val="1"/>
      <w:numFmt w:val="bullet"/>
      <w:lvlText w:val=""/>
      <w:lvlJc w:val="left"/>
      <w:pPr>
        <w:tabs>
          <w:tab w:val="num" w:pos="2880"/>
        </w:tabs>
        <w:ind w:left="0" w:firstLine="0"/>
      </w:pPr>
      <w:rPr>
        <w:rFonts w:ascii="Symbol" w:hAnsi="Symbol" w:hint="default"/>
      </w:rPr>
    </w:lvl>
    <w:lvl w:ilvl="8">
      <w:start w:val="1"/>
      <w:numFmt w:val="bullet"/>
      <w:lvlText w:val=""/>
      <w:lvlJc w:val="left"/>
      <w:pPr>
        <w:tabs>
          <w:tab w:val="num" w:pos="3240"/>
        </w:tabs>
        <w:ind w:left="0" w:firstLine="0"/>
      </w:pPr>
      <w:rPr>
        <w:rFonts w:ascii="Symbol" w:hAnsi="Symbol" w:hint="default"/>
      </w:rPr>
    </w:lvl>
  </w:abstractNum>
  <w:abstractNum w:abstractNumId="41">
    <w:nsid w:val="685563C0"/>
    <w:multiLevelType w:val="multilevel"/>
    <w:tmpl w:val="834A2020"/>
    <w:name w:val="WW8Num722222232222"/>
    <w:lvl w:ilvl="0">
      <w:start w:val="1"/>
      <w:numFmt w:val="bullet"/>
      <w:lvlText w:val=""/>
      <w:lvlJc w:val="left"/>
      <w:pPr>
        <w:tabs>
          <w:tab w:val="num" w:pos="227"/>
        </w:tabs>
        <w:ind w:left="340" w:hanging="340"/>
      </w:pPr>
      <w:rPr>
        <w:rFonts w:ascii="Symbol" w:hAnsi="Symbol" w:hint="default"/>
      </w:rPr>
    </w:lvl>
    <w:lvl w:ilvl="1">
      <w:start w:val="1"/>
      <w:numFmt w:val="bullet"/>
      <w:lvlText w:val=""/>
      <w:lvlJc w:val="left"/>
      <w:pPr>
        <w:ind w:left="454" w:hanging="170"/>
      </w:pPr>
      <w:rPr>
        <w:rFonts w:ascii="Wingdings" w:hAnsi="Wingdings" w:hint="default"/>
      </w:rPr>
    </w:lvl>
    <w:lvl w:ilvl="2">
      <w:start w:val="1"/>
      <w:numFmt w:val="bullet"/>
      <w:lvlText w:val=""/>
      <w:lvlJc w:val="left"/>
      <w:pPr>
        <w:tabs>
          <w:tab w:val="num" w:pos="1080"/>
        </w:tabs>
        <w:ind w:left="0" w:firstLine="0"/>
      </w:pPr>
      <w:rPr>
        <w:rFonts w:ascii="Wingdings" w:hAnsi="Wingdings" w:hint="default"/>
      </w:rPr>
    </w:lvl>
    <w:lvl w:ilvl="3">
      <w:start w:val="1"/>
      <w:numFmt w:val="bullet"/>
      <w:lvlText w:val=""/>
      <w:lvlJc w:val="left"/>
      <w:pPr>
        <w:tabs>
          <w:tab w:val="num" w:pos="1440"/>
        </w:tabs>
        <w:ind w:left="0" w:firstLine="0"/>
      </w:pPr>
      <w:rPr>
        <w:rFonts w:ascii="Symbol" w:hAnsi="Symbol" w:hint="default"/>
      </w:rPr>
    </w:lvl>
    <w:lvl w:ilvl="4">
      <w:start w:val="1"/>
      <w:numFmt w:val="bullet"/>
      <w:lvlText w:val=""/>
      <w:lvlJc w:val="left"/>
      <w:pPr>
        <w:tabs>
          <w:tab w:val="num" w:pos="1800"/>
        </w:tabs>
        <w:ind w:left="0" w:firstLine="0"/>
      </w:pPr>
      <w:rPr>
        <w:rFonts w:ascii="Symbol" w:hAnsi="Symbol" w:hint="default"/>
      </w:rPr>
    </w:lvl>
    <w:lvl w:ilvl="5">
      <w:start w:val="1"/>
      <w:numFmt w:val="bullet"/>
      <w:lvlText w:val=""/>
      <w:lvlJc w:val="left"/>
      <w:pPr>
        <w:tabs>
          <w:tab w:val="num" w:pos="2160"/>
        </w:tabs>
        <w:ind w:left="0" w:firstLine="0"/>
      </w:pPr>
      <w:rPr>
        <w:rFonts w:ascii="Wingdings" w:hAnsi="Wingdings" w:hint="default"/>
      </w:rPr>
    </w:lvl>
    <w:lvl w:ilvl="6">
      <w:start w:val="1"/>
      <w:numFmt w:val="bullet"/>
      <w:lvlText w:val=""/>
      <w:lvlJc w:val="left"/>
      <w:pPr>
        <w:tabs>
          <w:tab w:val="num" w:pos="2520"/>
        </w:tabs>
        <w:ind w:left="0" w:firstLine="0"/>
      </w:pPr>
      <w:rPr>
        <w:rFonts w:ascii="Wingdings" w:hAnsi="Wingdings" w:hint="default"/>
      </w:rPr>
    </w:lvl>
    <w:lvl w:ilvl="7">
      <w:start w:val="1"/>
      <w:numFmt w:val="bullet"/>
      <w:lvlText w:val=""/>
      <w:lvlJc w:val="left"/>
      <w:pPr>
        <w:tabs>
          <w:tab w:val="num" w:pos="2880"/>
        </w:tabs>
        <w:ind w:left="0" w:firstLine="0"/>
      </w:pPr>
      <w:rPr>
        <w:rFonts w:ascii="Symbol" w:hAnsi="Symbol" w:hint="default"/>
      </w:rPr>
    </w:lvl>
    <w:lvl w:ilvl="8">
      <w:start w:val="1"/>
      <w:numFmt w:val="bullet"/>
      <w:lvlText w:val=""/>
      <w:lvlJc w:val="left"/>
      <w:pPr>
        <w:tabs>
          <w:tab w:val="num" w:pos="3240"/>
        </w:tabs>
        <w:ind w:left="0" w:firstLine="0"/>
      </w:pPr>
      <w:rPr>
        <w:rFonts w:ascii="Symbol" w:hAnsi="Symbol" w:hint="default"/>
      </w:rPr>
    </w:lvl>
  </w:abstractNum>
  <w:abstractNum w:abstractNumId="42">
    <w:nsid w:val="69646904"/>
    <w:multiLevelType w:val="hybridMultilevel"/>
    <w:tmpl w:val="3CF84DA2"/>
    <w:name w:val="WW8Num32"/>
    <w:lvl w:ilvl="0" w:tplc="26448AFE">
      <w:numFmt w:val="bullet"/>
      <w:lvlText w:val="-"/>
      <w:lvlJc w:val="left"/>
      <w:pPr>
        <w:tabs>
          <w:tab w:val="num" w:pos="170"/>
        </w:tabs>
        <w:ind w:left="170" w:hanging="57"/>
      </w:pPr>
      <w:rPr>
        <w:rFonts w:ascii="Arial"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nsid w:val="69F93655"/>
    <w:multiLevelType w:val="hybridMultilevel"/>
    <w:tmpl w:val="440E2EA0"/>
    <w:name w:val="WW8Num334"/>
    <w:lvl w:ilvl="0" w:tplc="4A18090A">
      <w:start w:val="1"/>
      <w:numFmt w:val="bullet"/>
      <w:lvlText w:val="o"/>
      <w:lvlJc w:val="left"/>
      <w:pPr>
        <w:ind w:left="360" w:hanging="360"/>
      </w:pPr>
      <w:rPr>
        <w:rFonts w:ascii="Courier New" w:hAnsi="Courier New" w:hint="default"/>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4">
    <w:nsid w:val="6BA74051"/>
    <w:multiLevelType w:val="multilevel"/>
    <w:tmpl w:val="AD32E474"/>
    <w:name w:val="WW8Num7222"/>
    <w:lvl w:ilvl="0">
      <w:start w:val="1"/>
      <w:numFmt w:val="bullet"/>
      <w:lvlText w:val=""/>
      <w:lvlJc w:val="left"/>
      <w:pPr>
        <w:tabs>
          <w:tab w:val="num" w:pos="227"/>
        </w:tabs>
        <w:ind w:left="340" w:hanging="340"/>
      </w:pPr>
      <w:rPr>
        <w:rFonts w:ascii="Symbol" w:hAnsi="Symbol" w:hint="default"/>
      </w:rPr>
    </w:lvl>
    <w:lvl w:ilvl="1">
      <w:start w:val="1"/>
      <w:numFmt w:val="bullet"/>
      <w:lvlText w:val=""/>
      <w:lvlJc w:val="left"/>
      <w:pPr>
        <w:ind w:left="907" w:hanging="794"/>
      </w:pPr>
      <w:rPr>
        <w:rFonts w:ascii="Wingdings" w:hAnsi="Wingdings" w:hint="default"/>
      </w:rPr>
    </w:lvl>
    <w:lvl w:ilvl="2">
      <w:start w:val="1"/>
      <w:numFmt w:val="bullet"/>
      <w:lvlText w:val=""/>
      <w:lvlJc w:val="left"/>
      <w:pPr>
        <w:tabs>
          <w:tab w:val="num" w:pos="1080"/>
        </w:tabs>
        <w:ind w:left="0" w:firstLine="0"/>
      </w:pPr>
      <w:rPr>
        <w:rFonts w:ascii="Wingdings" w:hAnsi="Wingdings" w:hint="default"/>
      </w:rPr>
    </w:lvl>
    <w:lvl w:ilvl="3">
      <w:start w:val="1"/>
      <w:numFmt w:val="bullet"/>
      <w:lvlText w:val=""/>
      <w:lvlJc w:val="left"/>
      <w:pPr>
        <w:tabs>
          <w:tab w:val="num" w:pos="1440"/>
        </w:tabs>
        <w:ind w:left="0" w:firstLine="0"/>
      </w:pPr>
      <w:rPr>
        <w:rFonts w:ascii="Symbol" w:hAnsi="Symbol" w:hint="default"/>
      </w:rPr>
    </w:lvl>
    <w:lvl w:ilvl="4">
      <w:start w:val="1"/>
      <w:numFmt w:val="bullet"/>
      <w:lvlText w:val=""/>
      <w:lvlJc w:val="left"/>
      <w:pPr>
        <w:tabs>
          <w:tab w:val="num" w:pos="1800"/>
        </w:tabs>
        <w:ind w:left="0" w:firstLine="0"/>
      </w:pPr>
      <w:rPr>
        <w:rFonts w:ascii="Symbol" w:hAnsi="Symbol" w:hint="default"/>
      </w:rPr>
    </w:lvl>
    <w:lvl w:ilvl="5">
      <w:start w:val="1"/>
      <w:numFmt w:val="bullet"/>
      <w:lvlText w:val=""/>
      <w:lvlJc w:val="left"/>
      <w:pPr>
        <w:tabs>
          <w:tab w:val="num" w:pos="2160"/>
        </w:tabs>
        <w:ind w:left="0" w:firstLine="0"/>
      </w:pPr>
      <w:rPr>
        <w:rFonts w:ascii="Wingdings" w:hAnsi="Wingdings" w:hint="default"/>
      </w:rPr>
    </w:lvl>
    <w:lvl w:ilvl="6">
      <w:start w:val="1"/>
      <w:numFmt w:val="bullet"/>
      <w:lvlText w:val=""/>
      <w:lvlJc w:val="left"/>
      <w:pPr>
        <w:tabs>
          <w:tab w:val="num" w:pos="2520"/>
        </w:tabs>
        <w:ind w:left="0" w:firstLine="0"/>
      </w:pPr>
      <w:rPr>
        <w:rFonts w:ascii="Wingdings" w:hAnsi="Wingdings" w:hint="default"/>
      </w:rPr>
    </w:lvl>
    <w:lvl w:ilvl="7">
      <w:start w:val="1"/>
      <w:numFmt w:val="bullet"/>
      <w:lvlText w:val=""/>
      <w:lvlJc w:val="left"/>
      <w:pPr>
        <w:tabs>
          <w:tab w:val="num" w:pos="2880"/>
        </w:tabs>
        <w:ind w:left="0" w:firstLine="0"/>
      </w:pPr>
      <w:rPr>
        <w:rFonts w:ascii="Symbol" w:hAnsi="Symbol" w:hint="default"/>
      </w:rPr>
    </w:lvl>
    <w:lvl w:ilvl="8">
      <w:start w:val="1"/>
      <w:numFmt w:val="bullet"/>
      <w:lvlText w:val=""/>
      <w:lvlJc w:val="left"/>
      <w:pPr>
        <w:tabs>
          <w:tab w:val="num" w:pos="3240"/>
        </w:tabs>
        <w:ind w:left="0" w:firstLine="0"/>
      </w:pPr>
      <w:rPr>
        <w:rFonts w:ascii="Symbol" w:hAnsi="Symbol" w:hint="default"/>
      </w:rPr>
    </w:lvl>
  </w:abstractNum>
  <w:abstractNum w:abstractNumId="45">
    <w:nsid w:val="740E05AA"/>
    <w:multiLevelType w:val="hybridMultilevel"/>
    <w:tmpl w:val="E18A02A6"/>
    <w:lvl w:ilvl="0" w:tplc="8040BA8A">
      <w:start w:val="1"/>
      <w:numFmt w:val="bullet"/>
      <w:lvlText w:val="o"/>
      <w:lvlJc w:val="left"/>
      <w:pPr>
        <w:ind w:left="207" w:hanging="207"/>
      </w:pPr>
      <w:rPr>
        <w:rFonts w:ascii="Courier New" w:hAnsi="Courier New" w:hint="default"/>
      </w:rPr>
    </w:lvl>
    <w:lvl w:ilvl="1" w:tplc="040A0003" w:tentative="1">
      <w:start w:val="1"/>
      <w:numFmt w:val="bullet"/>
      <w:lvlText w:val="o"/>
      <w:lvlJc w:val="left"/>
      <w:pPr>
        <w:ind w:left="720" w:hanging="360"/>
      </w:pPr>
      <w:rPr>
        <w:rFonts w:ascii="Courier New" w:hAnsi="Courier New" w:hint="default"/>
      </w:rPr>
    </w:lvl>
    <w:lvl w:ilvl="2" w:tplc="040A0005" w:tentative="1">
      <w:start w:val="1"/>
      <w:numFmt w:val="bullet"/>
      <w:lvlText w:val=""/>
      <w:lvlJc w:val="left"/>
      <w:pPr>
        <w:ind w:left="1440" w:hanging="360"/>
      </w:pPr>
      <w:rPr>
        <w:rFonts w:ascii="Wingdings" w:hAnsi="Wingdings" w:hint="default"/>
      </w:rPr>
    </w:lvl>
    <w:lvl w:ilvl="3" w:tplc="040A0001" w:tentative="1">
      <w:start w:val="1"/>
      <w:numFmt w:val="bullet"/>
      <w:lvlText w:val=""/>
      <w:lvlJc w:val="left"/>
      <w:pPr>
        <w:ind w:left="2160" w:hanging="360"/>
      </w:pPr>
      <w:rPr>
        <w:rFonts w:ascii="Symbol" w:hAnsi="Symbol" w:hint="default"/>
      </w:rPr>
    </w:lvl>
    <w:lvl w:ilvl="4" w:tplc="040A0003" w:tentative="1">
      <w:start w:val="1"/>
      <w:numFmt w:val="bullet"/>
      <w:lvlText w:val="o"/>
      <w:lvlJc w:val="left"/>
      <w:pPr>
        <w:ind w:left="2880" w:hanging="360"/>
      </w:pPr>
      <w:rPr>
        <w:rFonts w:ascii="Courier New" w:hAnsi="Courier New" w:hint="default"/>
      </w:rPr>
    </w:lvl>
    <w:lvl w:ilvl="5" w:tplc="040A0005" w:tentative="1">
      <w:start w:val="1"/>
      <w:numFmt w:val="bullet"/>
      <w:lvlText w:val=""/>
      <w:lvlJc w:val="left"/>
      <w:pPr>
        <w:ind w:left="3600" w:hanging="360"/>
      </w:pPr>
      <w:rPr>
        <w:rFonts w:ascii="Wingdings" w:hAnsi="Wingdings" w:hint="default"/>
      </w:rPr>
    </w:lvl>
    <w:lvl w:ilvl="6" w:tplc="040A0001" w:tentative="1">
      <w:start w:val="1"/>
      <w:numFmt w:val="bullet"/>
      <w:lvlText w:val=""/>
      <w:lvlJc w:val="left"/>
      <w:pPr>
        <w:ind w:left="4320" w:hanging="360"/>
      </w:pPr>
      <w:rPr>
        <w:rFonts w:ascii="Symbol" w:hAnsi="Symbol" w:hint="default"/>
      </w:rPr>
    </w:lvl>
    <w:lvl w:ilvl="7" w:tplc="040A0003" w:tentative="1">
      <w:start w:val="1"/>
      <w:numFmt w:val="bullet"/>
      <w:lvlText w:val="o"/>
      <w:lvlJc w:val="left"/>
      <w:pPr>
        <w:ind w:left="5040" w:hanging="360"/>
      </w:pPr>
      <w:rPr>
        <w:rFonts w:ascii="Courier New" w:hAnsi="Courier New" w:hint="default"/>
      </w:rPr>
    </w:lvl>
    <w:lvl w:ilvl="8" w:tplc="040A0005" w:tentative="1">
      <w:start w:val="1"/>
      <w:numFmt w:val="bullet"/>
      <w:lvlText w:val=""/>
      <w:lvlJc w:val="left"/>
      <w:pPr>
        <w:ind w:left="5760" w:hanging="360"/>
      </w:pPr>
      <w:rPr>
        <w:rFonts w:ascii="Wingdings" w:hAnsi="Wingdings" w:hint="default"/>
      </w:rPr>
    </w:lvl>
  </w:abstractNum>
  <w:abstractNum w:abstractNumId="46">
    <w:nsid w:val="7CBE586C"/>
    <w:multiLevelType w:val="hybridMultilevel"/>
    <w:tmpl w:val="FCAC0962"/>
    <w:name w:val="WW8Num3322"/>
    <w:lvl w:ilvl="0" w:tplc="1870D536">
      <w:numFmt w:val="bullet"/>
      <w:lvlText w:val="-"/>
      <w:lvlJc w:val="left"/>
      <w:pPr>
        <w:tabs>
          <w:tab w:val="num" w:pos="397"/>
        </w:tabs>
        <w:ind w:left="397" w:hanging="170"/>
      </w:pPr>
      <w:rPr>
        <w:rFonts w:ascii="Arial" w:hAnsi="Arial" w:hint="default"/>
      </w:rPr>
    </w:lvl>
    <w:lvl w:ilvl="1" w:tplc="040A0003" w:tentative="1">
      <w:start w:val="1"/>
      <w:numFmt w:val="bullet"/>
      <w:lvlText w:val="o"/>
      <w:lvlJc w:val="left"/>
      <w:pPr>
        <w:ind w:left="1667" w:hanging="360"/>
      </w:pPr>
      <w:rPr>
        <w:rFonts w:ascii="Courier New" w:hAnsi="Courier New" w:hint="default"/>
      </w:rPr>
    </w:lvl>
    <w:lvl w:ilvl="2" w:tplc="040A0005" w:tentative="1">
      <w:start w:val="1"/>
      <w:numFmt w:val="bullet"/>
      <w:lvlText w:val=""/>
      <w:lvlJc w:val="left"/>
      <w:pPr>
        <w:ind w:left="2387" w:hanging="360"/>
      </w:pPr>
      <w:rPr>
        <w:rFonts w:ascii="Wingdings" w:hAnsi="Wingdings" w:hint="default"/>
      </w:rPr>
    </w:lvl>
    <w:lvl w:ilvl="3" w:tplc="040A0001" w:tentative="1">
      <w:start w:val="1"/>
      <w:numFmt w:val="bullet"/>
      <w:lvlText w:val=""/>
      <w:lvlJc w:val="left"/>
      <w:pPr>
        <w:ind w:left="3107" w:hanging="360"/>
      </w:pPr>
      <w:rPr>
        <w:rFonts w:ascii="Symbol" w:hAnsi="Symbol" w:hint="default"/>
      </w:rPr>
    </w:lvl>
    <w:lvl w:ilvl="4" w:tplc="040A0003" w:tentative="1">
      <w:start w:val="1"/>
      <w:numFmt w:val="bullet"/>
      <w:lvlText w:val="o"/>
      <w:lvlJc w:val="left"/>
      <w:pPr>
        <w:ind w:left="3827" w:hanging="360"/>
      </w:pPr>
      <w:rPr>
        <w:rFonts w:ascii="Courier New" w:hAnsi="Courier New" w:hint="default"/>
      </w:rPr>
    </w:lvl>
    <w:lvl w:ilvl="5" w:tplc="040A0005" w:tentative="1">
      <w:start w:val="1"/>
      <w:numFmt w:val="bullet"/>
      <w:lvlText w:val=""/>
      <w:lvlJc w:val="left"/>
      <w:pPr>
        <w:ind w:left="4547" w:hanging="360"/>
      </w:pPr>
      <w:rPr>
        <w:rFonts w:ascii="Wingdings" w:hAnsi="Wingdings" w:hint="default"/>
      </w:rPr>
    </w:lvl>
    <w:lvl w:ilvl="6" w:tplc="040A0001" w:tentative="1">
      <w:start w:val="1"/>
      <w:numFmt w:val="bullet"/>
      <w:lvlText w:val=""/>
      <w:lvlJc w:val="left"/>
      <w:pPr>
        <w:ind w:left="5267" w:hanging="360"/>
      </w:pPr>
      <w:rPr>
        <w:rFonts w:ascii="Symbol" w:hAnsi="Symbol" w:hint="default"/>
      </w:rPr>
    </w:lvl>
    <w:lvl w:ilvl="7" w:tplc="040A0003" w:tentative="1">
      <w:start w:val="1"/>
      <w:numFmt w:val="bullet"/>
      <w:lvlText w:val="o"/>
      <w:lvlJc w:val="left"/>
      <w:pPr>
        <w:ind w:left="5987" w:hanging="360"/>
      </w:pPr>
      <w:rPr>
        <w:rFonts w:ascii="Courier New" w:hAnsi="Courier New" w:hint="default"/>
      </w:rPr>
    </w:lvl>
    <w:lvl w:ilvl="8" w:tplc="040A0005" w:tentative="1">
      <w:start w:val="1"/>
      <w:numFmt w:val="bullet"/>
      <w:lvlText w:val=""/>
      <w:lvlJc w:val="left"/>
      <w:pPr>
        <w:ind w:left="6707" w:hanging="360"/>
      </w:pPr>
      <w:rPr>
        <w:rFonts w:ascii="Wingdings" w:hAnsi="Wingdings" w:hint="default"/>
      </w:rPr>
    </w:lvl>
  </w:abstractNum>
  <w:abstractNum w:abstractNumId="47">
    <w:nsid w:val="7E3178C3"/>
    <w:multiLevelType w:val="hybridMultilevel"/>
    <w:tmpl w:val="235AA584"/>
    <w:name w:val="WW8Num333"/>
    <w:lvl w:ilvl="0" w:tplc="EB604036">
      <w:start w:val="1"/>
      <w:numFmt w:val="bullet"/>
      <w:lvlText w:val=""/>
      <w:lvlJc w:val="left"/>
      <w:pPr>
        <w:tabs>
          <w:tab w:val="num" w:pos="284"/>
        </w:tabs>
        <w:ind w:left="284" w:hanging="171"/>
      </w:pPr>
      <w:rPr>
        <w:rFonts w:ascii="Symbol" w:hAnsi="Symbo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8"/>
  </w:num>
  <w:num w:numId="5">
    <w:abstractNumId w:val="18"/>
  </w:num>
  <w:num w:numId="6">
    <w:abstractNumId w:val="25"/>
  </w:num>
  <w:num w:numId="7">
    <w:abstractNumId w:val="46"/>
  </w:num>
  <w:num w:numId="8">
    <w:abstractNumId w:val="22"/>
  </w:num>
  <w:num w:numId="9">
    <w:abstractNumId w:val="34"/>
  </w:num>
  <w:num w:numId="10">
    <w:abstractNumId w:val="15"/>
  </w:num>
  <w:num w:numId="11">
    <w:abstractNumId w:val="36"/>
  </w:num>
  <w:num w:numId="12">
    <w:abstractNumId w:val="23"/>
  </w:num>
  <w:num w:numId="13">
    <w:abstractNumId w:val="35"/>
  </w:num>
  <w:num w:numId="14">
    <w:abstractNumId w:val="14"/>
  </w:num>
  <w:num w:numId="15">
    <w:abstractNumId w:val="41"/>
  </w:num>
  <w:num w:numId="16">
    <w:abstractNumId w:val="28"/>
  </w:num>
  <w:num w:numId="17">
    <w:abstractNumId w:val="13"/>
  </w:num>
  <w:num w:numId="18">
    <w:abstractNumId w:val="26"/>
  </w:num>
  <w:num w:numId="19">
    <w:abstractNumId w:val="27"/>
  </w:num>
  <w:num w:numId="20">
    <w:abstractNumId w:val="31"/>
  </w:num>
  <w:num w:numId="21">
    <w:abstractNumId w:val="45"/>
  </w:num>
  <w:num w:numId="22">
    <w:abstractNumId w:val="17"/>
  </w:num>
  <w:num w:numId="23">
    <w:abstractNumId w:val="39"/>
  </w:num>
  <w:num w:numId="24">
    <w:abstractNumId w:val="39"/>
  </w:num>
  <w:num w:numId="25">
    <w:abstractNumId w:val="29"/>
  </w:num>
  <w:num w:numId="26">
    <w:abstractNumId w:val="32"/>
  </w:num>
  <w:num w:numId="27">
    <w:abstractNumId w:val="24"/>
  </w:num>
  <w:num w:numId="28">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791"/>
    <w:rsid w:val="0000730B"/>
    <w:rsid w:val="00010DD0"/>
    <w:rsid w:val="00011ECC"/>
    <w:rsid w:val="0002609E"/>
    <w:rsid w:val="00030C31"/>
    <w:rsid w:val="0004752D"/>
    <w:rsid w:val="000A0D34"/>
    <w:rsid w:val="000A577D"/>
    <w:rsid w:val="000A5790"/>
    <w:rsid w:val="000C6FB8"/>
    <w:rsid w:val="000E43F2"/>
    <w:rsid w:val="00125504"/>
    <w:rsid w:val="001522E8"/>
    <w:rsid w:val="00174EB3"/>
    <w:rsid w:val="0019321C"/>
    <w:rsid w:val="001A536D"/>
    <w:rsid w:val="001E544C"/>
    <w:rsid w:val="001F6688"/>
    <w:rsid w:val="00207F76"/>
    <w:rsid w:val="002407D6"/>
    <w:rsid w:val="0024383A"/>
    <w:rsid w:val="0025781B"/>
    <w:rsid w:val="002867EE"/>
    <w:rsid w:val="002C2240"/>
    <w:rsid w:val="002D182B"/>
    <w:rsid w:val="002D581D"/>
    <w:rsid w:val="002F691C"/>
    <w:rsid w:val="0031504F"/>
    <w:rsid w:val="00353BD4"/>
    <w:rsid w:val="00396ACF"/>
    <w:rsid w:val="003C2BA0"/>
    <w:rsid w:val="003D3D38"/>
    <w:rsid w:val="003E0DE0"/>
    <w:rsid w:val="003F1303"/>
    <w:rsid w:val="00413076"/>
    <w:rsid w:val="00414769"/>
    <w:rsid w:val="00424E39"/>
    <w:rsid w:val="00460ECE"/>
    <w:rsid w:val="0046343A"/>
    <w:rsid w:val="00484522"/>
    <w:rsid w:val="00486D4D"/>
    <w:rsid w:val="00497496"/>
    <w:rsid w:val="004C7F68"/>
    <w:rsid w:val="004D1BB3"/>
    <w:rsid w:val="004D7B43"/>
    <w:rsid w:val="005126C2"/>
    <w:rsid w:val="00527C6F"/>
    <w:rsid w:val="0053793E"/>
    <w:rsid w:val="00567813"/>
    <w:rsid w:val="00590303"/>
    <w:rsid w:val="005B0DBA"/>
    <w:rsid w:val="005C78F5"/>
    <w:rsid w:val="005F489C"/>
    <w:rsid w:val="00665E9F"/>
    <w:rsid w:val="0068211B"/>
    <w:rsid w:val="0069102C"/>
    <w:rsid w:val="006A6C0B"/>
    <w:rsid w:val="00706717"/>
    <w:rsid w:val="00737100"/>
    <w:rsid w:val="00741D21"/>
    <w:rsid w:val="0076193A"/>
    <w:rsid w:val="00780221"/>
    <w:rsid w:val="007A5594"/>
    <w:rsid w:val="007B10FB"/>
    <w:rsid w:val="007C16F4"/>
    <w:rsid w:val="007C53E8"/>
    <w:rsid w:val="008046C4"/>
    <w:rsid w:val="008116EC"/>
    <w:rsid w:val="008159B9"/>
    <w:rsid w:val="008558B4"/>
    <w:rsid w:val="008606E5"/>
    <w:rsid w:val="00866310"/>
    <w:rsid w:val="008768AD"/>
    <w:rsid w:val="00897EC6"/>
    <w:rsid w:val="008F252C"/>
    <w:rsid w:val="0090084C"/>
    <w:rsid w:val="0092470F"/>
    <w:rsid w:val="00947283"/>
    <w:rsid w:val="0097438D"/>
    <w:rsid w:val="009900D7"/>
    <w:rsid w:val="009C1AD3"/>
    <w:rsid w:val="009C4457"/>
    <w:rsid w:val="009D7F8A"/>
    <w:rsid w:val="009E370F"/>
    <w:rsid w:val="00A03EA3"/>
    <w:rsid w:val="00A150E1"/>
    <w:rsid w:val="00A364FE"/>
    <w:rsid w:val="00A431DC"/>
    <w:rsid w:val="00A74681"/>
    <w:rsid w:val="00AA3B86"/>
    <w:rsid w:val="00AB0F63"/>
    <w:rsid w:val="00AB12F9"/>
    <w:rsid w:val="00AD22F5"/>
    <w:rsid w:val="00AD6601"/>
    <w:rsid w:val="00AD6791"/>
    <w:rsid w:val="00AF2B15"/>
    <w:rsid w:val="00B2035B"/>
    <w:rsid w:val="00B47A41"/>
    <w:rsid w:val="00B8255B"/>
    <w:rsid w:val="00BD128C"/>
    <w:rsid w:val="00BE6DB4"/>
    <w:rsid w:val="00C1523C"/>
    <w:rsid w:val="00C24EC2"/>
    <w:rsid w:val="00C265F8"/>
    <w:rsid w:val="00C4517E"/>
    <w:rsid w:val="00C54864"/>
    <w:rsid w:val="00C632D5"/>
    <w:rsid w:val="00C637EE"/>
    <w:rsid w:val="00C641CE"/>
    <w:rsid w:val="00C82C1A"/>
    <w:rsid w:val="00C86533"/>
    <w:rsid w:val="00CB0891"/>
    <w:rsid w:val="00CB1345"/>
    <w:rsid w:val="00CB75A8"/>
    <w:rsid w:val="00CD4511"/>
    <w:rsid w:val="00CF461C"/>
    <w:rsid w:val="00D0619F"/>
    <w:rsid w:val="00D35FC9"/>
    <w:rsid w:val="00D36FD3"/>
    <w:rsid w:val="00D5239F"/>
    <w:rsid w:val="00DA6FF8"/>
    <w:rsid w:val="00DC627C"/>
    <w:rsid w:val="00DC6CB9"/>
    <w:rsid w:val="00DD4B6D"/>
    <w:rsid w:val="00DE22F0"/>
    <w:rsid w:val="00DE767D"/>
    <w:rsid w:val="00E00E33"/>
    <w:rsid w:val="00E26151"/>
    <w:rsid w:val="00E5189F"/>
    <w:rsid w:val="00EA0E19"/>
    <w:rsid w:val="00EC002F"/>
    <w:rsid w:val="00ED6C75"/>
    <w:rsid w:val="00F069AD"/>
    <w:rsid w:val="00F41407"/>
    <w:rsid w:val="00F45607"/>
    <w:rsid w:val="00F5040A"/>
    <w:rsid w:val="00F73850"/>
    <w:rsid w:val="00FA5920"/>
    <w:rsid w:val="00FC576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87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791"/>
    <w:pPr>
      <w:suppressAutoHyphens/>
    </w:pPr>
    <w:rPr>
      <w:sz w:val="24"/>
      <w:szCs w:val="24"/>
      <w:lang w:val="ca-ES" w:eastAsia="ar-SA"/>
    </w:rPr>
  </w:style>
  <w:style w:type="paragraph" w:styleId="Ttol2">
    <w:name w:val="heading 2"/>
    <w:basedOn w:val="Normal"/>
    <w:next w:val="Normal"/>
    <w:qFormat/>
    <w:rsid w:val="00AD6791"/>
    <w:pPr>
      <w:keepNext/>
      <w:widowControl w:val="0"/>
      <w:numPr>
        <w:ilvl w:val="1"/>
        <w:numId w:val="1"/>
      </w:numPr>
      <w:spacing w:line="360" w:lineRule="auto"/>
      <w:outlineLvl w:val="1"/>
    </w:pPr>
    <w:rPr>
      <w:rFonts w:ascii="Tahoma" w:hAnsi="Tahoma"/>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estiltaularesaltat1">
    <w:name w:val="estil_taula_resaltat1"/>
    <w:basedOn w:val="Tipusdelletraperdefectedelpargraf"/>
    <w:rsid w:val="00AD6791"/>
    <w:rPr>
      <w:rFonts w:ascii="Verdana" w:hAnsi="Verdana"/>
      <w:b w:val="0"/>
      <w:bCs w:val="0"/>
      <w:strike w:val="0"/>
      <w:dstrike w:val="0"/>
      <w:color w:val="93173B"/>
      <w:sz w:val="14"/>
      <w:szCs w:val="14"/>
      <w:u w:val="none"/>
    </w:rPr>
  </w:style>
  <w:style w:type="character" w:customStyle="1" w:styleId="estiltaulanormal1">
    <w:name w:val="estil_taula_normal1"/>
    <w:basedOn w:val="Tipusdelletraperdefectedelpargraf"/>
    <w:rsid w:val="00AD6791"/>
    <w:rPr>
      <w:rFonts w:ascii="Verdana" w:hAnsi="Verdana"/>
      <w:b w:val="0"/>
      <w:bCs w:val="0"/>
      <w:strike w:val="0"/>
      <w:dstrike w:val="0"/>
      <w:color w:val="686665"/>
      <w:sz w:val="14"/>
      <w:szCs w:val="14"/>
      <w:u w:val="none"/>
    </w:rPr>
  </w:style>
  <w:style w:type="paragraph" w:styleId="Textindependent">
    <w:name w:val="Body Text"/>
    <w:basedOn w:val="Normal"/>
    <w:rsid w:val="00AD6791"/>
    <w:pPr>
      <w:spacing w:after="120"/>
    </w:pPr>
  </w:style>
  <w:style w:type="paragraph" w:styleId="NormalWeb">
    <w:name w:val="Normal (Web)"/>
    <w:basedOn w:val="Normal"/>
    <w:rsid w:val="00AD6791"/>
    <w:pPr>
      <w:spacing w:before="280" w:after="280"/>
    </w:pPr>
    <w:rPr>
      <w:color w:val="000000"/>
      <w:lang w:val="es-ES"/>
    </w:rPr>
  </w:style>
  <w:style w:type="paragraph" w:styleId="Textindependent2">
    <w:name w:val="Body Text 2"/>
    <w:basedOn w:val="Normal"/>
    <w:rsid w:val="009D1E0C"/>
    <w:pPr>
      <w:spacing w:after="120" w:line="480" w:lineRule="auto"/>
    </w:pPr>
  </w:style>
  <w:style w:type="paragraph" w:styleId="Peu">
    <w:name w:val="footer"/>
    <w:basedOn w:val="Normal"/>
    <w:link w:val="PeuCar"/>
    <w:rsid w:val="00FC1CAA"/>
    <w:pPr>
      <w:tabs>
        <w:tab w:val="center" w:pos="4252"/>
        <w:tab w:val="right" w:pos="8504"/>
      </w:tabs>
    </w:pPr>
  </w:style>
  <w:style w:type="character" w:customStyle="1" w:styleId="PeuCar">
    <w:name w:val="Peu Car"/>
    <w:basedOn w:val="Tipusdelletraperdefectedelpargraf"/>
    <w:link w:val="Peu"/>
    <w:rsid w:val="00FC1CAA"/>
    <w:rPr>
      <w:sz w:val="24"/>
      <w:szCs w:val="24"/>
      <w:lang w:val="ca-ES" w:eastAsia="ar-SA"/>
    </w:rPr>
  </w:style>
  <w:style w:type="character" w:styleId="Nmerodepgina">
    <w:name w:val="page number"/>
    <w:basedOn w:val="Tipusdelletraperdefectedelpargraf"/>
    <w:rsid w:val="00FC1CAA"/>
  </w:style>
  <w:style w:type="paragraph" w:styleId="Textdeglobus">
    <w:name w:val="Balloon Text"/>
    <w:basedOn w:val="Normal"/>
    <w:semiHidden/>
    <w:rsid w:val="000D1196"/>
    <w:rPr>
      <w:rFonts w:ascii="Tahoma" w:hAnsi="Tahoma" w:cs="Tahoma"/>
      <w:sz w:val="16"/>
      <w:szCs w:val="16"/>
    </w:rPr>
  </w:style>
  <w:style w:type="paragraph" w:styleId="Capalera">
    <w:name w:val="header"/>
    <w:basedOn w:val="Normal"/>
    <w:link w:val="CapaleraCar"/>
    <w:rsid w:val="00C641CE"/>
    <w:pPr>
      <w:tabs>
        <w:tab w:val="center" w:pos="4252"/>
        <w:tab w:val="right" w:pos="8504"/>
      </w:tabs>
    </w:pPr>
  </w:style>
  <w:style w:type="character" w:customStyle="1" w:styleId="CapaleraCar">
    <w:name w:val="Capçalera Car"/>
    <w:basedOn w:val="Tipusdelletraperdefectedelpargraf"/>
    <w:link w:val="Capalera"/>
    <w:rsid w:val="00C641CE"/>
    <w:rPr>
      <w:sz w:val="24"/>
      <w:szCs w:val="24"/>
      <w:lang w:val="ca-ES" w:eastAsia="ar-SA"/>
    </w:rPr>
  </w:style>
  <w:style w:type="paragraph" w:styleId="Pargrafdellista">
    <w:name w:val="List Paragraph"/>
    <w:basedOn w:val="Normal"/>
    <w:uiPriority w:val="72"/>
    <w:qFormat/>
    <w:rsid w:val="00F414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D6791"/>
    <w:pPr>
      <w:suppressAutoHyphens/>
    </w:pPr>
    <w:rPr>
      <w:sz w:val="24"/>
      <w:szCs w:val="24"/>
      <w:lang w:val="ca-ES" w:eastAsia="ar-SA"/>
    </w:rPr>
  </w:style>
  <w:style w:type="paragraph" w:styleId="Ttol2">
    <w:name w:val="heading 2"/>
    <w:basedOn w:val="Normal"/>
    <w:next w:val="Normal"/>
    <w:qFormat/>
    <w:rsid w:val="00AD6791"/>
    <w:pPr>
      <w:keepNext/>
      <w:widowControl w:val="0"/>
      <w:numPr>
        <w:ilvl w:val="1"/>
        <w:numId w:val="1"/>
      </w:numPr>
      <w:spacing w:line="360" w:lineRule="auto"/>
      <w:outlineLvl w:val="1"/>
    </w:pPr>
    <w:rPr>
      <w:rFonts w:ascii="Tahoma" w:hAnsi="Tahoma"/>
      <w:b/>
      <w:sz w:val="20"/>
      <w:szCs w:val="20"/>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estiltaularesaltat1">
    <w:name w:val="estil_taula_resaltat1"/>
    <w:basedOn w:val="Tipusdelletraperdefectedelpargraf"/>
    <w:rsid w:val="00AD6791"/>
    <w:rPr>
      <w:rFonts w:ascii="Verdana" w:hAnsi="Verdana"/>
      <w:b w:val="0"/>
      <w:bCs w:val="0"/>
      <w:strike w:val="0"/>
      <w:dstrike w:val="0"/>
      <w:color w:val="93173B"/>
      <w:sz w:val="14"/>
      <w:szCs w:val="14"/>
      <w:u w:val="none"/>
    </w:rPr>
  </w:style>
  <w:style w:type="character" w:customStyle="1" w:styleId="estiltaulanormal1">
    <w:name w:val="estil_taula_normal1"/>
    <w:basedOn w:val="Tipusdelletraperdefectedelpargraf"/>
    <w:rsid w:val="00AD6791"/>
    <w:rPr>
      <w:rFonts w:ascii="Verdana" w:hAnsi="Verdana"/>
      <w:b w:val="0"/>
      <w:bCs w:val="0"/>
      <w:strike w:val="0"/>
      <w:dstrike w:val="0"/>
      <w:color w:val="686665"/>
      <w:sz w:val="14"/>
      <w:szCs w:val="14"/>
      <w:u w:val="none"/>
    </w:rPr>
  </w:style>
  <w:style w:type="paragraph" w:styleId="Textindependent">
    <w:name w:val="Body Text"/>
    <w:basedOn w:val="Normal"/>
    <w:rsid w:val="00AD6791"/>
    <w:pPr>
      <w:spacing w:after="120"/>
    </w:pPr>
  </w:style>
  <w:style w:type="paragraph" w:styleId="NormalWeb">
    <w:name w:val="Normal (Web)"/>
    <w:basedOn w:val="Normal"/>
    <w:rsid w:val="00AD6791"/>
    <w:pPr>
      <w:spacing w:before="280" w:after="280"/>
    </w:pPr>
    <w:rPr>
      <w:color w:val="000000"/>
      <w:lang w:val="es-ES"/>
    </w:rPr>
  </w:style>
  <w:style w:type="paragraph" w:styleId="Textindependent2">
    <w:name w:val="Body Text 2"/>
    <w:basedOn w:val="Normal"/>
    <w:rsid w:val="009D1E0C"/>
    <w:pPr>
      <w:spacing w:after="120" w:line="480" w:lineRule="auto"/>
    </w:pPr>
  </w:style>
  <w:style w:type="paragraph" w:styleId="Peu">
    <w:name w:val="footer"/>
    <w:basedOn w:val="Normal"/>
    <w:link w:val="PeuCar"/>
    <w:rsid w:val="00FC1CAA"/>
    <w:pPr>
      <w:tabs>
        <w:tab w:val="center" w:pos="4252"/>
        <w:tab w:val="right" w:pos="8504"/>
      </w:tabs>
    </w:pPr>
  </w:style>
  <w:style w:type="character" w:customStyle="1" w:styleId="PeuCar">
    <w:name w:val="Peu Car"/>
    <w:basedOn w:val="Tipusdelletraperdefectedelpargraf"/>
    <w:link w:val="Peu"/>
    <w:rsid w:val="00FC1CAA"/>
    <w:rPr>
      <w:sz w:val="24"/>
      <w:szCs w:val="24"/>
      <w:lang w:val="ca-ES" w:eastAsia="ar-SA"/>
    </w:rPr>
  </w:style>
  <w:style w:type="character" w:styleId="Nmerodepgina">
    <w:name w:val="page number"/>
    <w:basedOn w:val="Tipusdelletraperdefectedelpargraf"/>
    <w:rsid w:val="00FC1CAA"/>
  </w:style>
  <w:style w:type="paragraph" w:styleId="Textdeglobus">
    <w:name w:val="Balloon Text"/>
    <w:basedOn w:val="Normal"/>
    <w:semiHidden/>
    <w:rsid w:val="000D1196"/>
    <w:rPr>
      <w:rFonts w:ascii="Tahoma" w:hAnsi="Tahoma" w:cs="Tahoma"/>
      <w:sz w:val="16"/>
      <w:szCs w:val="16"/>
    </w:rPr>
  </w:style>
  <w:style w:type="paragraph" w:styleId="Capalera">
    <w:name w:val="header"/>
    <w:basedOn w:val="Normal"/>
    <w:link w:val="CapaleraCar"/>
    <w:rsid w:val="00C641CE"/>
    <w:pPr>
      <w:tabs>
        <w:tab w:val="center" w:pos="4252"/>
        <w:tab w:val="right" w:pos="8504"/>
      </w:tabs>
    </w:pPr>
  </w:style>
  <w:style w:type="character" w:customStyle="1" w:styleId="CapaleraCar">
    <w:name w:val="Capçalera Car"/>
    <w:basedOn w:val="Tipusdelletraperdefectedelpargraf"/>
    <w:link w:val="Capalera"/>
    <w:rsid w:val="00C641CE"/>
    <w:rPr>
      <w:sz w:val="24"/>
      <w:szCs w:val="24"/>
      <w:lang w:val="ca-ES" w:eastAsia="ar-SA"/>
    </w:rPr>
  </w:style>
  <w:style w:type="paragraph" w:styleId="Pargrafdellista">
    <w:name w:val="List Paragraph"/>
    <w:basedOn w:val="Normal"/>
    <w:uiPriority w:val="72"/>
    <w:qFormat/>
    <w:rsid w:val="00F41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0563">
      <w:bodyDiv w:val="1"/>
      <w:marLeft w:val="0"/>
      <w:marRight w:val="0"/>
      <w:marTop w:val="0"/>
      <w:marBottom w:val="0"/>
      <w:divBdr>
        <w:top w:val="none" w:sz="0" w:space="0" w:color="auto"/>
        <w:left w:val="none" w:sz="0" w:space="0" w:color="auto"/>
        <w:bottom w:val="none" w:sz="0" w:space="0" w:color="auto"/>
        <w:right w:val="none" w:sz="0" w:space="0" w:color="auto"/>
      </w:divBdr>
    </w:div>
    <w:div w:id="251821794">
      <w:bodyDiv w:val="1"/>
      <w:marLeft w:val="0"/>
      <w:marRight w:val="0"/>
      <w:marTop w:val="0"/>
      <w:marBottom w:val="0"/>
      <w:divBdr>
        <w:top w:val="none" w:sz="0" w:space="0" w:color="auto"/>
        <w:left w:val="none" w:sz="0" w:space="0" w:color="auto"/>
        <w:bottom w:val="none" w:sz="0" w:space="0" w:color="auto"/>
        <w:right w:val="none" w:sz="0" w:space="0" w:color="auto"/>
      </w:divBdr>
    </w:div>
    <w:div w:id="327288021">
      <w:bodyDiv w:val="1"/>
      <w:marLeft w:val="0"/>
      <w:marRight w:val="0"/>
      <w:marTop w:val="0"/>
      <w:marBottom w:val="0"/>
      <w:divBdr>
        <w:top w:val="none" w:sz="0" w:space="0" w:color="auto"/>
        <w:left w:val="none" w:sz="0" w:space="0" w:color="auto"/>
        <w:bottom w:val="none" w:sz="0" w:space="0" w:color="auto"/>
        <w:right w:val="none" w:sz="0" w:space="0" w:color="auto"/>
      </w:divBdr>
    </w:div>
    <w:div w:id="771583199">
      <w:bodyDiv w:val="1"/>
      <w:marLeft w:val="0"/>
      <w:marRight w:val="0"/>
      <w:marTop w:val="0"/>
      <w:marBottom w:val="0"/>
      <w:divBdr>
        <w:top w:val="none" w:sz="0" w:space="0" w:color="auto"/>
        <w:left w:val="none" w:sz="0" w:space="0" w:color="auto"/>
        <w:bottom w:val="none" w:sz="0" w:space="0" w:color="auto"/>
        <w:right w:val="none" w:sz="0" w:space="0" w:color="auto"/>
      </w:divBdr>
    </w:div>
    <w:div w:id="1133519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1C98D-BEE4-44B2-BAC2-2CBD87F6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4690</Words>
  <Characters>26733</Characters>
  <Application>Microsoft Office Word</Application>
  <DocSecurity>0</DocSecurity>
  <Lines>222</Lines>
  <Paragraphs>62</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Descripción del Servicio de Pediatría del Hospital Universitari Germans Trias i Pujol</vt:lpstr>
      <vt:lpstr>Descripción del Servicio de Pediatría del Hospital Universitari Germans Trias i Pujol</vt:lpstr>
    </vt:vector>
  </TitlesOfParts>
  <Company>HUGTIP</Company>
  <LinksUpToDate>false</LinksUpToDate>
  <CharactersWithSpaces>31361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Descripción del Servicio de Pediatría del Hospital Universitari Germans Trias i Pujol</dc:title>
  <dc:creator>689</dc:creator>
  <cp:lastModifiedBy>Javier Raduá Giménez</cp:lastModifiedBy>
  <cp:revision>2</cp:revision>
  <cp:lastPrinted>2020-06-02T07:54:00Z</cp:lastPrinted>
  <dcterms:created xsi:type="dcterms:W3CDTF">2020-10-28T13:23:00Z</dcterms:created>
  <dcterms:modified xsi:type="dcterms:W3CDTF">2020-10-28T13:23:00Z</dcterms:modified>
</cp:coreProperties>
</file>